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46E21" w14:textId="77777777" w:rsidR="00000000" w:rsidRPr="0041252E" w:rsidRDefault="00000000">
      <w:pPr>
        <w:pStyle w:val="BodyText"/>
        <w:kinsoku w:val="0"/>
        <w:overflowPunct w:val="0"/>
        <w:spacing w:before="74"/>
        <w:ind w:left="1"/>
        <w:jc w:val="center"/>
        <w:rPr>
          <w:rFonts w:ascii="Helvetica" w:hAnsi="Helvetica" w:cs="Helvetica"/>
          <w:b/>
          <w:bCs/>
          <w:spacing w:val="-2"/>
          <w:sz w:val="56"/>
          <w:szCs w:val="56"/>
        </w:rPr>
      </w:pPr>
      <w:r w:rsidRPr="0041252E">
        <w:rPr>
          <w:rFonts w:ascii="Helvetica" w:hAnsi="Helvetica" w:cs="Helvetica"/>
          <w:b/>
          <w:bCs/>
          <w:sz w:val="56"/>
          <w:szCs w:val="56"/>
        </w:rPr>
        <w:t>Accident</w:t>
      </w:r>
      <w:r w:rsidRPr="0041252E">
        <w:rPr>
          <w:rFonts w:ascii="Helvetica" w:hAnsi="Helvetica" w:cs="Helvetica"/>
          <w:b/>
          <w:bCs/>
          <w:spacing w:val="-2"/>
          <w:sz w:val="56"/>
          <w:szCs w:val="56"/>
        </w:rPr>
        <w:t xml:space="preserve"> Register</w:t>
      </w:r>
    </w:p>
    <w:p w14:paraId="1F61E199" w14:textId="77777777" w:rsidR="00000000" w:rsidRPr="00CA4117" w:rsidRDefault="00000000">
      <w:pPr>
        <w:pStyle w:val="BodyText"/>
        <w:kinsoku w:val="0"/>
        <w:overflowPunct w:val="0"/>
        <w:spacing w:before="254"/>
        <w:rPr>
          <w:rFonts w:ascii="Helvetica" w:hAnsi="Helvetica" w:cs="Helvetica"/>
        </w:rPr>
      </w:pPr>
      <w:r w:rsidRPr="00CA4117">
        <w:rPr>
          <w:rFonts w:ascii="Helvetica" w:hAnsi="Helvetica" w:cs="Helvetica"/>
        </w:rPr>
        <w:t>Federal Motor Carrier Safety Regulation (FMCSR) 390.15 requires that motor carriers maintain an accident register and accident files on all accidents. FMCSR (390.5) defines an accident as an occurrence resulting in:</w:t>
      </w:r>
    </w:p>
    <w:p w14:paraId="09187CDB" w14:textId="77777777" w:rsidR="00000000" w:rsidRPr="00CA4117" w:rsidRDefault="00000000">
      <w:pPr>
        <w:pStyle w:val="ListParagraph"/>
        <w:numPr>
          <w:ilvl w:val="0"/>
          <w:numId w:val="4"/>
        </w:numPr>
        <w:tabs>
          <w:tab w:val="left" w:pos="999"/>
        </w:tabs>
        <w:kinsoku w:val="0"/>
        <w:overflowPunct w:val="0"/>
        <w:spacing w:before="120"/>
        <w:ind w:left="999" w:hanging="380"/>
        <w:rPr>
          <w:rFonts w:ascii="Helvetica" w:hAnsi="Helvetica" w:cs="Helvetica"/>
          <w:spacing w:val="-2"/>
          <w:sz w:val="22"/>
          <w:szCs w:val="22"/>
        </w:rPr>
      </w:pPr>
      <w:r w:rsidRPr="00CA4117">
        <w:rPr>
          <w:rFonts w:ascii="Helvetica" w:hAnsi="Helvetica" w:cs="Helvetica"/>
          <w:sz w:val="22"/>
          <w:szCs w:val="22"/>
        </w:rPr>
        <w:t>A</w:t>
      </w:r>
      <w:r w:rsidRPr="00CA4117">
        <w:rPr>
          <w:rFonts w:ascii="Helvetica" w:hAnsi="Helvetica" w:cs="Helvetica"/>
          <w:spacing w:val="-4"/>
          <w:sz w:val="22"/>
          <w:szCs w:val="22"/>
        </w:rPr>
        <w:t xml:space="preserve"> </w:t>
      </w:r>
      <w:proofErr w:type="gramStart"/>
      <w:r w:rsidRPr="00CA4117">
        <w:rPr>
          <w:rFonts w:ascii="Helvetica" w:hAnsi="Helvetica" w:cs="Helvetica"/>
          <w:spacing w:val="-2"/>
          <w:sz w:val="22"/>
          <w:szCs w:val="22"/>
        </w:rPr>
        <w:t>fatality;</w:t>
      </w:r>
      <w:proofErr w:type="gramEnd"/>
    </w:p>
    <w:p w14:paraId="0B7AA1F9" w14:textId="77777777" w:rsidR="00000000" w:rsidRPr="00CA4117" w:rsidRDefault="00000000">
      <w:pPr>
        <w:pStyle w:val="ListParagraph"/>
        <w:numPr>
          <w:ilvl w:val="0"/>
          <w:numId w:val="4"/>
        </w:numPr>
        <w:tabs>
          <w:tab w:val="left" w:pos="992"/>
        </w:tabs>
        <w:kinsoku w:val="0"/>
        <w:overflowPunct w:val="0"/>
        <w:spacing w:before="39" w:line="273" w:lineRule="auto"/>
        <w:ind w:left="979" w:right="4641" w:hanging="360"/>
        <w:rPr>
          <w:rFonts w:ascii="Helvetica" w:hAnsi="Helvetica" w:cs="Helvetica"/>
          <w:sz w:val="22"/>
          <w:szCs w:val="22"/>
        </w:rPr>
      </w:pPr>
      <w:r w:rsidRPr="00CA4117">
        <w:rPr>
          <w:rFonts w:ascii="Helvetica" w:hAnsi="Helvetica" w:cs="Helvetica"/>
          <w:sz w:val="22"/>
          <w:szCs w:val="22"/>
        </w:rPr>
        <w:t>Bodily</w:t>
      </w:r>
      <w:r w:rsidRPr="00CA4117">
        <w:rPr>
          <w:rFonts w:ascii="Helvetica" w:hAnsi="Helvetica" w:cs="Helvetica"/>
          <w:spacing w:val="22"/>
          <w:sz w:val="22"/>
          <w:szCs w:val="22"/>
        </w:rPr>
        <w:t xml:space="preserve"> </w:t>
      </w:r>
      <w:r w:rsidRPr="00CA4117">
        <w:rPr>
          <w:rFonts w:ascii="Helvetica" w:hAnsi="Helvetica" w:cs="Helvetica"/>
          <w:sz w:val="22"/>
          <w:szCs w:val="22"/>
        </w:rPr>
        <w:t xml:space="preserve">injury to a person who, </w:t>
      </w:r>
      <w:proofErr w:type="gramStart"/>
      <w:r w:rsidRPr="00CA4117">
        <w:rPr>
          <w:rFonts w:ascii="Helvetica" w:hAnsi="Helvetica" w:cs="Helvetica"/>
          <w:sz w:val="22"/>
          <w:szCs w:val="22"/>
        </w:rPr>
        <w:t>as a result of</w:t>
      </w:r>
      <w:proofErr w:type="gramEnd"/>
      <w:r w:rsidRPr="00CA4117">
        <w:rPr>
          <w:rFonts w:ascii="Helvetica" w:hAnsi="Helvetica" w:cs="Helvetica"/>
          <w:sz w:val="22"/>
          <w:szCs w:val="22"/>
        </w:rPr>
        <w:t xml:space="preserve"> the injury, </w:t>
      </w:r>
      <w:r w:rsidRPr="00CA4117">
        <w:rPr>
          <w:rFonts w:ascii="Helvetica" w:hAnsi="Helvetica" w:cs="Helvetica"/>
          <w:sz w:val="22"/>
          <w:szCs w:val="22"/>
          <w:u w:val="single"/>
        </w:rPr>
        <w:t>immediately</w:t>
      </w:r>
      <w:r w:rsidRPr="00CA4117">
        <w:rPr>
          <w:rFonts w:ascii="Helvetica" w:hAnsi="Helvetica" w:cs="Helvetica"/>
          <w:sz w:val="22"/>
          <w:szCs w:val="22"/>
        </w:rPr>
        <w:t xml:space="preserve"> receives medical treatment </w:t>
      </w:r>
      <w:r w:rsidRPr="00CA4117">
        <w:rPr>
          <w:rFonts w:ascii="Helvetica" w:hAnsi="Helvetica" w:cs="Helvetica"/>
          <w:sz w:val="22"/>
          <w:szCs w:val="22"/>
          <w:u w:val="single"/>
        </w:rPr>
        <w:t>away</w:t>
      </w:r>
      <w:r w:rsidRPr="00CA4117">
        <w:rPr>
          <w:rFonts w:ascii="Helvetica" w:hAnsi="Helvetica" w:cs="Helvetica"/>
          <w:sz w:val="22"/>
          <w:szCs w:val="22"/>
        </w:rPr>
        <w:t xml:space="preserve"> from the scene of the accident; or</w:t>
      </w:r>
    </w:p>
    <w:p w14:paraId="7AA47AB6" w14:textId="77777777" w:rsidR="00000000" w:rsidRPr="00CA4117" w:rsidRDefault="00000000">
      <w:pPr>
        <w:pStyle w:val="ListParagraph"/>
        <w:numPr>
          <w:ilvl w:val="0"/>
          <w:numId w:val="4"/>
        </w:numPr>
        <w:tabs>
          <w:tab w:val="left" w:pos="936"/>
          <w:tab w:val="left" w:pos="979"/>
        </w:tabs>
        <w:kinsoku w:val="0"/>
        <w:overflowPunct w:val="0"/>
        <w:spacing w:before="7" w:line="273" w:lineRule="auto"/>
        <w:ind w:left="979" w:right="4639" w:hanging="360"/>
        <w:rPr>
          <w:rFonts w:ascii="Helvetica" w:hAnsi="Helvetica" w:cs="Helvetica"/>
          <w:sz w:val="22"/>
          <w:szCs w:val="22"/>
        </w:rPr>
      </w:pPr>
      <w:r w:rsidRPr="00CA4117">
        <w:rPr>
          <w:rFonts w:ascii="Helvetica" w:hAnsi="Helvetica" w:cs="Helvetica"/>
          <w:sz w:val="22"/>
          <w:szCs w:val="22"/>
        </w:rPr>
        <w:t>One or more motor vehicles incurring disabling damage as a result of the accident, requiring the motor vehicle(s) to be transported away from the scene by a tow truck or other motor vehicle.</w:t>
      </w:r>
    </w:p>
    <w:p w14:paraId="13048D3C" w14:textId="77777777" w:rsidR="00000000" w:rsidRPr="00CA4117" w:rsidRDefault="00000000">
      <w:pPr>
        <w:pStyle w:val="BodyText"/>
        <w:kinsoku w:val="0"/>
        <w:overflowPunct w:val="0"/>
        <w:spacing w:before="203"/>
        <w:rPr>
          <w:rFonts w:ascii="Helvetica" w:hAnsi="Helvetica" w:cs="Helvetica"/>
          <w:spacing w:val="-2"/>
        </w:rPr>
      </w:pPr>
      <w:r w:rsidRPr="00CA4117">
        <w:rPr>
          <w:rFonts w:ascii="Helvetica" w:hAnsi="Helvetica" w:cs="Helvetica"/>
        </w:rPr>
        <w:t>“Accident”</w:t>
      </w:r>
      <w:r w:rsidRPr="00CA4117">
        <w:rPr>
          <w:rFonts w:ascii="Helvetica" w:hAnsi="Helvetica" w:cs="Helvetica"/>
          <w:spacing w:val="-5"/>
        </w:rPr>
        <w:t xml:space="preserve"> </w:t>
      </w:r>
      <w:r w:rsidRPr="00CA4117">
        <w:rPr>
          <w:rFonts w:ascii="Helvetica" w:hAnsi="Helvetica" w:cs="Helvetica"/>
        </w:rPr>
        <w:t>does</w:t>
      </w:r>
      <w:r w:rsidRPr="00CA4117">
        <w:rPr>
          <w:rFonts w:ascii="Helvetica" w:hAnsi="Helvetica" w:cs="Helvetica"/>
          <w:spacing w:val="-6"/>
        </w:rPr>
        <w:t xml:space="preserve"> </w:t>
      </w:r>
      <w:r w:rsidRPr="00CA4117">
        <w:rPr>
          <w:rFonts w:ascii="Helvetica" w:hAnsi="Helvetica" w:cs="Helvetica"/>
        </w:rPr>
        <w:t>not</w:t>
      </w:r>
      <w:r w:rsidRPr="00CA4117">
        <w:rPr>
          <w:rFonts w:ascii="Helvetica" w:hAnsi="Helvetica" w:cs="Helvetica"/>
          <w:spacing w:val="-5"/>
        </w:rPr>
        <w:t xml:space="preserve"> </w:t>
      </w:r>
      <w:r w:rsidRPr="00CA4117">
        <w:rPr>
          <w:rFonts w:ascii="Helvetica" w:hAnsi="Helvetica" w:cs="Helvetica"/>
          <w:spacing w:val="-2"/>
        </w:rPr>
        <w:t>include:</w:t>
      </w:r>
    </w:p>
    <w:p w14:paraId="30AAE6AD" w14:textId="77777777" w:rsidR="00000000" w:rsidRPr="00CA4117" w:rsidRDefault="00000000">
      <w:pPr>
        <w:pStyle w:val="ListParagraph"/>
        <w:numPr>
          <w:ilvl w:val="0"/>
          <w:numId w:val="3"/>
        </w:numPr>
        <w:tabs>
          <w:tab w:val="left" w:pos="999"/>
        </w:tabs>
        <w:kinsoku w:val="0"/>
        <w:overflowPunct w:val="0"/>
        <w:spacing w:before="109"/>
        <w:ind w:left="999" w:hanging="380"/>
        <w:rPr>
          <w:rFonts w:ascii="Helvetica" w:hAnsi="Helvetica" w:cs="Helvetica"/>
          <w:spacing w:val="-5"/>
          <w:sz w:val="22"/>
          <w:szCs w:val="22"/>
        </w:rPr>
      </w:pPr>
      <w:r w:rsidRPr="00CA4117">
        <w:rPr>
          <w:rFonts w:ascii="Helvetica" w:hAnsi="Helvetica" w:cs="Helvetica"/>
          <w:sz w:val="22"/>
          <w:szCs w:val="22"/>
        </w:rPr>
        <w:t>An</w:t>
      </w:r>
      <w:r w:rsidRPr="00CA4117">
        <w:rPr>
          <w:rFonts w:ascii="Helvetica" w:hAnsi="Helvetica" w:cs="Helvetica"/>
          <w:spacing w:val="-7"/>
          <w:sz w:val="22"/>
          <w:szCs w:val="22"/>
        </w:rPr>
        <w:t xml:space="preserve"> </w:t>
      </w:r>
      <w:r w:rsidRPr="00CA4117">
        <w:rPr>
          <w:rFonts w:ascii="Helvetica" w:hAnsi="Helvetica" w:cs="Helvetica"/>
          <w:sz w:val="22"/>
          <w:szCs w:val="22"/>
        </w:rPr>
        <w:t>occurrence</w:t>
      </w:r>
      <w:r w:rsidRPr="00CA4117">
        <w:rPr>
          <w:rFonts w:ascii="Helvetica" w:hAnsi="Helvetica" w:cs="Helvetica"/>
          <w:spacing w:val="-7"/>
          <w:sz w:val="22"/>
          <w:szCs w:val="22"/>
        </w:rPr>
        <w:t xml:space="preserve"> </w:t>
      </w:r>
      <w:r w:rsidRPr="00CA4117">
        <w:rPr>
          <w:rFonts w:ascii="Helvetica" w:hAnsi="Helvetica" w:cs="Helvetica"/>
          <w:sz w:val="22"/>
          <w:szCs w:val="22"/>
        </w:rPr>
        <w:t>involving</w:t>
      </w:r>
      <w:r w:rsidRPr="00CA4117">
        <w:rPr>
          <w:rFonts w:ascii="Helvetica" w:hAnsi="Helvetica" w:cs="Helvetica"/>
          <w:spacing w:val="-1"/>
          <w:sz w:val="22"/>
          <w:szCs w:val="22"/>
        </w:rPr>
        <w:t xml:space="preserve"> </w:t>
      </w:r>
      <w:r w:rsidRPr="00CA4117">
        <w:rPr>
          <w:rFonts w:ascii="Helvetica" w:hAnsi="Helvetica" w:cs="Helvetica"/>
          <w:sz w:val="22"/>
          <w:szCs w:val="22"/>
        </w:rPr>
        <w:t>only</w:t>
      </w:r>
      <w:r w:rsidRPr="00CA4117">
        <w:rPr>
          <w:rFonts w:ascii="Helvetica" w:hAnsi="Helvetica" w:cs="Helvetica"/>
          <w:spacing w:val="-8"/>
          <w:sz w:val="22"/>
          <w:szCs w:val="22"/>
        </w:rPr>
        <w:t xml:space="preserve"> </w:t>
      </w:r>
      <w:r w:rsidRPr="00CA4117">
        <w:rPr>
          <w:rFonts w:ascii="Helvetica" w:hAnsi="Helvetica" w:cs="Helvetica"/>
          <w:sz w:val="22"/>
          <w:szCs w:val="22"/>
        </w:rPr>
        <w:t>boarding</w:t>
      </w:r>
      <w:r w:rsidRPr="00CA4117">
        <w:rPr>
          <w:rFonts w:ascii="Helvetica" w:hAnsi="Helvetica" w:cs="Helvetica"/>
          <w:spacing w:val="-1"/>
          <w:sz w:val="22"/>
          <w:szCs w:val="22"/>
        </w:rPr>
        <w:t xml:space="preserve"> </w:t>
      </w:r>
      <w:r w:rsidRPr="00CA4117">
        <w:rPr>
          <w:rFonts w:ascii="Helvetica" w:hAnsi="Helvetica" w:cs="Helvetica"/>
          <w:sz w:val="22"/>
          <w:szCs w:val="22"/>
        </w:rPr>
        <w:t>and</w:t>
      </w:r>
      <w:r w:rsidRPr="00CA4117">
        <w:rPr>
          <w:rFonts w:ascii="Helvetica" w:hAnsi="Helvetica" w:cs="Helvetica"/>
          <w:spacing w:val="-8"/>
          <w:sz w:val="22"/>
          <w:szCs w:val="22"/>
        </w:rPr>
        <w:t xml:space="preserve"> </w:t>
      </w:r>
      <w:r w:rsidRPr="00CA4117">
        <w:rPr>
          <w:rFonts w:ascii="Helvetica" w:hAnsi="Helvetica" w:cs="Helvetica"/>
          <w:sz w:val="22"/>
          <w:szCs w:val="22"/>
        </w:rPr>
        <w:t>alighting</w:t>
      </w:r>
      <w:r w:rsidRPr="00CA4117">
        <w:rPr>
          <w:rFonts w:ascii="Helvetica" w:hAnsi="Helvetica" w:cs="Helvetica"/>
          <w:spacing w:val="-9"/>
          <w:sz w:val="22"/>
          <w:szCs w:val="22"/>
        </w:rPr>
        <w:t xml:space="preserve"> </w:t>
      </w:r>
      <w:r w:rsidRPr="00CA4117">
        <w:rPr>
          <w:rFonts w:ascii="Helvetica" w:hAnsi="Helvetica" w:cs="Helvetica"/>
          <w:sz w:val="22"/>
          <w:szCs w:val="22"/>
        </w:rPr>
        <w:t>from</w:t>
      </w:r>
      <w:r w:rsidRPr="00CA4117">
        <w:rPr>
          <w:rFonts w:ascii="Helvetica" w:hAnsi="Helvetica" w:cs="Helvetica"/>
          <w:spacing w:val="-6"/>
          <w:sz w:val="22"/>
          <w:szCs w:val="22"/>
        </w:rPr>
        <w:t xml:space="preserve"> </w:t>
      </w:r>
      <w:r w:rsidRPr="00CA4117">
        <w:rPr>
          <w:rFonts w:ascii="Helvetica" w:hAnsi="Helvetica" w:cs="Helvetica"/>
          <w:sz w:val="22"/>
          <w:szCs w:val="22"/>
        </w:rPr>
        <w:t>a</w:t>
      </w:r>
      <w:r w:rsidRPr="00CA4117">
        <w:rPr>
          <w:rFonts w:ascii="Helvetica" w:hAnsi="Helvetica" w:cs="Helvetica"/>
          <w:spacing w:val="-6"/>
          <w:sz w:val="22"/>
          <w:szCs w:val="22"/>
        </w:rPr>
        <w:t xml:space="preserve"> </w:t>
      </w:r>
      <w:r w:rsidRPr="00CA4117">
        <w:rPr>
          <w:rFonts w:ascii="Helvetica" w:hAnsi="Helvetica" w:cs="Helvetica"/>
          <w:sz w:val="22"/>
          <w:szCs w:val="22"/>
        </w:rPr>
        <w:t>stationary</w:t>
      </w:r>
      <w:r w:rsidRPr="00CA4117">
        <w:rPr>
          <w:rFonts w:ascii="Helvetica" w:hAnsi="Helvetica" w:cs="Helvetica"/>
          <w:spacing w:val="-9"/>
          <w:sz w:val="22"/>
          <w:szCs w:val="22"/>
        </w:rPr>
        <w:t xml:space="preserve"> </w:t>
      </w:r>
      <w:r w:rsidRPr="00CA4117">
        <w:rPr>
          <w:rFonts w:ascii="Helvetica" w:hAnsi="Helvetica" w:cs="Helvetica"/>
          <w:sz w:val="22"/>
          <w:szCs w:val="22"/>
        </w:rPr>
        <w:t>motor</w:t>
      </w:r>
      <w:r w:rsidRPr="00CA4117">
        <w:rPr>
          <w:rFonts w:ascii="Helvetica" w:hAnsi="Helvetica" w:cs="Helvetica"/>
          <w:spacing w:val="-6"/>
          <w:sz w:val="22"/>
          <w:szCs w:val="22"/>
        </w:rPr>
        <w:t xml:space="preserve"> </w:t>
      </w:r>
      <w:r w:rsidRPr="00CA4117">
        <w:rPr>
          <w:rFonts w:ascii="Helvetica" w:hAnsi="Helvetica" w:cs="Helvetica"/>
          <w:sz w:val="22"/>
          <w:szCs w:val="22"/>
        </w:rPr>
        <w:t>vehicle;</w:t>
      </w:r>
      <w:r w:rsidRPr="00CA4117">
        <w:rPr>
          <w:rFonts w:ascii="Helvetica" w:hAnsi="Helvetica" w:cs="Helvetica"/>
          <w:spacing w:val="-5"/>
          <w:sz w:val="22"/>
          <w:szCs w:val="22"/>
        </w:rPr>
        <w:t xml:space="preserve"> or</w:t>
      </w:r>
    </w:p>
    <w:p w14:paraId="27605750" w14:textId="77777777" w:rsidR="00000000" w:rsidRPr="00CA4117" w:rsidRDefault="00000000">
      <w:pPr>
        <w:pStyle w:val="ListParagraph"/>
        <w:numPr>
          <w:ilvl w:val="0"/>
          <w:numId w:val="3"/>
        </w:numPr>
        <w:tabs>
          <w:tab w:val="left" w:pos="999"/>
        </w:tabs>
        <w:kinsoku w:val="0"/>
        <w:overflowPunct w:val="0"/>
        <w:spacing w:before="40"/>
        <w:ind w:left="999" w:hanging="380"/>
        <w:rPr>
          <w:rFonts w:ascii="Helvetica" w:hAnsi="Helvetica" w:cs="Helvetica"/>
          <w:spacing w:val="-2"/>
          <w:sz w:val="22"/>
          <w:szCs w:val="22"/>
        </w:rPr>
      </w:pPr>
      <w:r w:rsidRPr="00CA4117">
        <w:rPr>
          <w:rFonts w:ascii="Helvetica" w:hAnsi="Helvetica" w:cs="Helvetica"/>
          <w:sz w:val="22"/>
          <w:szCs w:val="22"/>
        </w:rPr>
        <w:t>An</w:t>
      </w:r>
      <w:r w:rsidRPr="00CA4117">
        <w:rPr>
          <w:rFonts w:ascii="Helvetica" w:hAnsi="Helvetica" w:cs="Helvetica"/>
          <w:spacing w:val="-9"/>
          <w:sz w:val="22"/>
          <w:szCs w:val="22"/>
        </w:rPr>
        <w:t xml:space="preserve"> </w:t>
      </w:r>
      <w:r w:rsidRPr="00CA4117">
        <w:rPr>
          <w:rFonts w:ascii="Helvetica" w:hAnsi="Helvetica" w:cs="Helvetica"/>
          <w:sz w:val="22"/>
          <w:szCs w:val="22"/>
        </w:rPr>
        <w:t>occurrence</w:t>
      </w:r>
      <w:r w:rsidRPr="00CA4117">
        <w:rPr>
          <w:rFonts w:ascii="Helvetica" w:hAnsi="Helvetica" w:cs="Helvetica"/>
          <w:spacing w:val="-7"/>
          <w:sz w:val="22"/>
          <w:szCs w:val="22"/>
        </w:rPr>
        <w:t xml:space="preserve"> </w:t>
      </w:r>
      <w:r w:rsidRPr="00CA4117">
        <w:rPr>
          <w:rFonts w:ascii="Helvetica" w:hAnsi="Helvetica" w:cs="Helvetica"/>
          <w:sz w:val="22"/>
          <w:szCs w:val="22"/>
        </w:rPr>
        <w:t>involving</w:t>
      </w:r>
      <w:r w:rsidRPr="00CA4117">
        <w:rPr>
          <w:rFonts w:ascii="Helvetica" w:hAnsi="Helvetica" w:cs="Helvetica"/>
          <w:spacing w:val="-1"/>
          <w:sz w:val="22"/>
          <w:szCs w:val="22"/>
        </w:rPr>
        <w:t xml:space="preserve"> </w:t>
      </w:r>
      <w:r w:rsidRPr="00CA4117">
        <w:rPr>
          <w:rFonts w:ascii="Helvetica" w:hAnsi="Helvetica" w:cs="Helvetica"/>
          <w:sz w:val="22"/>
          <w:szCs w:val="22"/>
        </w:rPr>
        <w:t>only</w:t>
      </w:r>
      <w:r w:rsidRPr="00CA4117">
        <w:rPr>
          <w:rFonts w:ascii="Helvetica" w:hAnsi="Helvetica" w:cs="Helvetica"/>
          <w:spacing w:val="-8"/>
          <w:sz w:val="22"/>
          <w:szCs w:val="22"/>
        </w:rPr>
        <w:t xml:space="preserve"> </w:t>
      </w:r>
      <w:r w:rsidRPr="00CA4117">
        <w:rPr>
          <w:rFonts w:ascii="Helvetica" w:hAnsi="Helvetica" w:cs="Helvetica"/>
          <w:sz w:val="22"/>
          <w:szCs w:val="22"/>
        </w:rPr>
        <w:t>the</w:t>
      </w:r>
      <w:r w:rsidRPr="00CA4117">
        <w:rPr>
          <w:rFonts w:ascii="Helvetica" w:hAnsi="Helvetica" w:cs="Helvetica"/>
          <w:spacing w:val="-7"/>
          <w:sz w:val="22"/>
          <w:szCs w:val="22"/>
        </w:rPr>
        <w:t xml:space="preserve"> </w:t>
      </w:r>
      <w:r w:rsidRPr="00CA4117">
        <w:rPr>
          <w:rFonts w:ascii="Helvetica" w:hAnsi="Helvetica" w:cs="Helvetica"/>
          <w:sz w:val="22"/>
          <w:szCs w:val="22"/>
        </w:rPr>
        <w:t>loading</w:t>
      </w:r>
      <w:r w:rsidRPr="00CA4117">
        <w:rPr>
          <w:rFonts w:ascii="Helvetica" w:hAnsi="Helvetica" w:cs="Helvetica"/>
          <w:spacing w:val="-3"/>
          <w:sz w:val="22"/>
          <w:szCs w:val="22"/>
        </w:rPr>
        <w:t xml:space="preserve"> </w:t>
      </w:r>
      <w:r w:rsidRPr="00CA4117">
        <w:rPr>
          <w:rFonts w:ascii="Helvetica" w:hAnsi="Helvetica" w:cs="Helvetica"/>
          <w:sz w:val="22"/>
          <w:szCs w:val="22"/>
        </w:rPr>
        <w:t>or</w:t>
      </w:r>
      <w:r w:rsidRPr="00CA4117">
        <w:rPr>
          <w:rFonts w:ascii="Helvetica" w:hAnsi="Helvetica" w:cs="Helvetica"/>
          <w:spacing w:val="-4"/>
          <w:sz w:val="22"/>
          <w:szCs w:val="22"/>
        </w:rPr>
        <w:t xml:space="preserve"> </w:t>
      </w:r>
      <w:r w:rsidRPr="00CA4117">
        <w:rPr>
          <w:rFonts w:ascii="Helvetica" w:hAnsi="Helvetica" w:cs="Helvetica"/>
          <w:sz w:val="22"/>
          <w:szCs w:val="22"/>
        </w:rPr>
        <w:t>unloading</w:t>
      </w:r>
      <w:r w:rsidRPr="00CA4117">
        <w:rPr>
          <w:rFonts w:ascii="Helvetica" w:hAnsi="Helvetica" w:cs="Helvetica"/>
          <w:spacing w:val="-4"/>
          <w:sz w:val="22"/>
          <w:szCs w:val="22"/>
        </w:rPr>
        <w:t xml:space="preserve"> </w:t>
      </w:r>
      <w:r w:rsidRPr="00CA4117">
        <w:rPr>
          <w:rFonts w:ascii="Helvetica" w:hAnsi="Helvetica" w:cs="Helvetica"/>
          <w:sz w:val="22"/>
          <w:szCs w:val="22"/>
        </w:rPr>
        <w:t>of</w:t>
      </w:r>
      <w:r w:rsidRPr="00CA4117">
        <w:rPr>
          <w:rFonts w:ascii="Helvetica" w:hAnsi="Helvetica" w:cs="Helvetica"/>
          <w:spacing w:val="-4"/>
          <w:sz w:val="22"/>
          <w:szCs w:val="22"/>
        </w:rPr>
        <w:t xml:space="preserve"> </w:t>
      </w:r>
      <w:r w:rsidRPr="00CA4117">
        <w:rPr>
          <w:rFonts w:ascii="Helvetica" w:hAnsi="Helvetica" w:cs="Helvetica"/>
          <w:spacing w:val="-2"/>
          <w:sz w:val="22"/>
          <w:szCs w:val="22"/>
        </w:rPr>
        <w:t>cargo.</w:t>
      </w:r>
    </w:p>
    <w:p w14:paraId="36025115" w14:textId="77777777" w:rsidR="00000000" w:rsidRPr="00CA4117" w:rsidRDefault="00000000">
      <w:pPr>
        <w:pStyle w:val="BodyText"/>
        <w:kinsoku w:val="0"/>
        <w:overflowPunct w:val="0"/>
        <w:spacing w:before="238" w:line="216" w:lineRule="auto"/>
        <w:ind w:right="524"/>
        <w:rPr>
          <w:rFonts w:ascii="Helvetica" w:hAnsi="Helvetica" w:cs="Helvetica"/>
        </w:rPr>
      </w:pPr>
      <w:r w:rsidRPr="00CA4117">
        <w:rPr>
          <w:rFonts w:ascii="Helvetica" w:hAnsi="Helvetica" w:cs="Helvetica"/>
        </w:rPr>
        <w:t>The</w:t>
      </w:r>
      <w:r w:rsidRPr="00CA4117">
        <w:rPr>
          <w:rFonts w:ascii="Helvetica" w:hAnsi="Helvetica" w:cs="Helvetica"/>
          <w:spacing w:val="-3"/>
        </w:rPr>
        <w:t xml:space="preserve"> </w:t>
      </w:r>
      <w:r w:rsidRPr="00CA4117">
        <w:rPr>
          <w:rFonts w:ascii="Helvetica" w:hAnsi="Helvetica" w:cs="Helvetica"/>
        </w:rPr>
        <w:t>accident</w:t>
      </w:r>
      <w:r w:rsidRPr="00CA4117">
        <w:rPr>
          <w:rFonts w:ascii="Helvetica" w:hAnsi="Helvetica" w:cs="Helvetica"/>
          <w:spacing w:val="-2"/>
        </w:rPr>
        <w:t xml:space="preserve"> </w:t>
      </w:r>
      <w:r w:rsidRPr="00CA4117">
        <w:rPr>
          <w:rFonts w:ascii="Helvetica" w:hAnsi="Helvetica" w:cs="Helvetica"/>
        </w:rPr>
        <w:t>register</w:t>
      </w:r>
      <w:r w:rsidRPr="00CA4117">
        <w:rPr>
          <w:rFonts w:ascii="Helvetica" w:hAnsi="Helvetica" w:cs="Helvetica"/>
          <w:spacing w:val="-3"/>
        </w:rPr>
        <w:t xml:space="preserve"> </w:t>
      </w:r>
      <w:r w:rsidRPr="00CA4117">
        <w:rPr>
          <w:rFonts w:ascii="Helvetica" w:hAnsi="Helvetica" w:cs="Helvetica"/>
        </w:rPr>
        <w:t>must be</w:t>
      </w:r>
      <w:r w:rsidRPr="00CA4117">
        <w:rPr>
          <w:rFonts w:ascii="Helvetica" w:hAnsi="Helvetica" w:cs="Helvetica"/>
          <w:spacing w:val="-4"/>
        </w:rPr>
        <w:t xml:space="preserve"> </w:t>
      </w:r>
      <w:r w:rsidRPr="00CA4117">
        <w:rPr>
          <w:rFonts w:ascii="Helvetica" w:hAnsi="Helvetica" w:cs="Helvetica"/>
        </w:rPr>
        <w:t>maintained</w:t>
      </w:r>
      <w:r w:rsidRPr="00CA4117">
        <w:rPr>
          <w:rFonts w:ascii="Helvetica" w:hAnsi="Helvetica" w:cs="Helvetica"/>
          <w:spacing w:val="-5"/>
        </w:rPr>
        <w:t xml:space="preserve"> </w:t>
      </w:r>
      <w:r w:rsidRPr="00CA4117">
        <w:rPr>
          <w:rFonts w:ascii="Helvetica" w:hAnsi="Helvetica" w:cs="Helvetica"/>
        </w:rPr>
        <w:t>for</w:t>
      </w:r>
      <w:r w:rsidRPr="00CA4117">
        <w:rPr>
          <w:rFonts w:ascii="Helvetica" w:hAnsi="Helvetica" w:cs="Helvetica"/>
          <w:spacing w:val="-3"/>
        </w:rPr>
        <w:t xml:space="preserve"> </w:t>
      </w:r>
      <w:r w:rsidRPr="00CA4117">
        <w:rPr>
          <w:rFonts w:ascii="Helvetica" w:hAnsi="Helvetica" w:cs="Helvetica"/>
        </w:rPr>
        <w:t>a</w:t>
      </w:r>
      <w:r w:rsidRPr="00CA4117">
        <w:rPr>
          <w:rFonts w:ascii="Helvetica" w:hAnsi="Helvetica" w:cs="Helvetica"/>
          <w:spacing w:val="-5"/>
        </w:rPr>
        <w:t xml:space="preserve"> </w:t>
      </w:r>
      <w:r w:rsidRPr="00CA4117">
        <w:rPr>
          <w:rFonts w:ascii="Helvetica" w:hAnsi="Helvetica" w:cs="Helvetica"/>
        </w:rPr>
        <w:t>period</w:t>
      </w:r>
      <w:r w:rsidRPr="00CA4117">
        <w:rPr>
          <w:rFonts w:ascii="Helvetica" w:hAnsi="Helvetica" w:cs="Helvetica"/>
          <w:spacing w:val="-2"/>
        </w:rPr>
        <w:t xml:space="preserve"> </w:t>
      </w:r>
      <w:r w:rsidRPr="00CA4117">
        <w:rPr>
          <w:rFonts w:ascii="Helvetica" w:hAnsi="Helvetica" w:cs="Helvetica"/>
        </w:rPr>
        <w:t>of</w:t>
      </w:r>
      <w:r w:rsidRPr="00CA4117">
        <w:rPr>
          <w:rFonts w:ascii="Helvetica" w:hAnsi="Helvetica" w:cs="Helvetica"/>
          <w:spacing w:val="-1"/>
        </w:rPr>
        <w:t xml:space="preserve"> </w:t>
      </w:r>
      <w:r w:rsidRPr="00CA4117">
        <w:rPr>
          <w:rFonts w:ascii="Helvetica" w:hAnsi="Helvetica" w:cs="Helvetica"/>
        </w:rPr>
        <w:t>three</w:t>
      </w:r>
      <w:r w:rsidRPr="00CA4117">
        <w:rPr>
          <w:rFonts w:ascii="Helvetica" w:hAnsi="Helvetica" w:cs="Helvetica"/>
          <w:spacing w:val="-4"/>
        </w:rPr>
        <w:t xml:space="preserve"> </w:t>
      </w:r>
      <w:r w:rsidRPr="00CA4117">
        <w:rPr>
          <w:rFonts w:ascii="Helvetica" w:hAnsi="Helvetica" w:cs="Helvetica"/>
        </w:rPr>
        <w:t>years</w:t>
      </w:r>
      <w:r w:rsidRPr="00CA4117">
        <w:rPr>
          <w:rFonts w:ascii="Helvetica" w:hAnsi="Helvetica" w:cs="Helvetica"/>
          <w:spacing w:val="-3"/>
        </w:rPr>
        <w:t xml:space="preserve"> </w:t>
      </w:r>
      <w:r w:rsidRPr="00CA4117">
        <w:rPr>
          <w:rFonts w:ascii="Helvetica" w:hAnsi="Helvetica" w:cs="Helvetica"/>
        </w:rPr>
        <w:t>after</w:t>
      </w:r>
      <w:r w:rsidRPr="00CA4117">
        <w:rPr>
          <w:rFonts w:ascii="Helvetica" w:hAnsi="Helvetica" w:cs="Helvetica"/>
          <w:spacing w:val="-3"/>
        </w:rPr>
        <w:t xml:space="preserve"> </w:t>
      </w:r>
      <w:r w:rsidRPr="00CA4117">
        <w:rPr>
          <w:rFonts w:ascii="Helvetica" w:hAnsi="Helvetica" w:cs="Helvetica"/>
        </w:rPr>
        <w:t>the</w:t>
      </w:r>
      <w:r w:rsidRPr="00CA4117">
        <w:rPr>
          <w:rFonts w:ascii="Helvetica" w:hAnsi="Helvetica" w:cs="Helvetica"/>
          <w:spacing w:val="-3"/>
        </w:rPr>
        <w:t xml:space="preserve"> </w:t>
      </w:r>
      <w:r w:rsidRPr="00CA4117">
        <w:rPr>
          <w:rFonts w:ascii="Helvetica" w:hAnsi="Helvetica" w:cs="Helvetica"/>
        </w:rPr>
        <w:t>date</w:t>
      </w:r>
      <w:r w:rsidRPr="00CA4117">
        <w:rPr>
          <w:rFonts w:ascii="Helvetica" w:hAnsi="Helvetica" w:cs="Helvetica"/>
          <w:spacing w:val="-4"/>
        </w:rPr>
        <w:t xml:space="preserve"> </w:t>
      </w:r>
      <w:r w:rsidRPr="00CA4117">
        <w:rPr>
          <w:rFonts w:ascii="Helvetica" w:hAnsi="Helvetica" w:cs="Helvetica"/>
        </w:rPr>
        <w:t>of</w:t>
      </w:r>
      <w:r w:rsidRPr="00CA4117">
        <w:rPr>
          <w:rFonts w:ascii="Helvetica" w:hAnsi="Helvetica" w:cs="Helvetica"/>
          <w:spacing w:val="-1"/>
        </w:rPr>
        <w:t xml:space="preserve"> </w:t>
      </w:r>
      <w:r w:rsidRPr="00CA4117">
        <w:rPr>
          <w:rFonts w:ascii="Helvetica" w:hAnsi="Helvetica" w:cs="Helvetica"/>
        </w:rPr>
        <w:t>each</w:t>
      </w:r>
      <w:r w:rsidRPr="00CA4117">
        <w:rPr>
          <w:rFonts w:ascii="Helvetica" w:hAnsi="Helvetica" w:cs="Helvetica"/>
          <w:spacing w:val="-4"/>
        </w:rPr>
        <w:t xml:space="preserve"> </w:t>
      </w:r>
      <w:r w:rsidRPr="00CA4117">
        <w:rPr>
          <w:rFonts w:ascii="Helvetica" w:hAnsi="Helvetica" w:cs="Helvetica"/>
        </w:rPr>
        <w:t>accident.</w:t>
      </w:r>
      <w:r w:rsidRPr="00CA4117">
        <w:rPr>
          <w:rFonts w:ascii="Helvetica" w:hAnsi="Helvetica" w:cs="Helvetica"/>
          <w:spacing w:val="-5"/>
        </w:rPr>
        <w:t xml:space="preserve"> </w:t>
      </w:r>
      <w:r w:rsidRPr="00CA4117">
        <w:rPr>
          <w:rFonts w:ascii="Helvetica" w:hAnsi="Helvetica" w:cs="Helvetica"/>
        </w:rPr>
        <w:t>Information</w:t>
      </w:r>
      <w:r w:rsidRPr="00CA4117">
        <w:rPr>
          <w:rFonts w:ascii="Helvetica" w:hAnsi="Helvetica" w:cs="Helvetica"/>
          <w:spacing w:val="-3"/>
        </w:rPr>
        <w:t xml:space="preserve"> </w:t>
      </w:r>
      <w:r w:rsidRPr="00CA4117">
        <w:rPr>
          <w:rFonts w:ascii="Helvetica" w:hAnsi="Helvetica" w:cs="Helvetica"/>
        </w:rPr>
        <w:t>placed</w:t>
      </w:r>
      <w:r w:rsidRPr="00CA4117">
        <w:rPr>
          <w:rFonts w:ascii="Helvetica" w:hAnsi="Helvetica" w:cs="Helvetica"/>
          <w:spacing w:val="-2"/>
        </w:rPr>
        <w:t xml:space="preserve"> </w:t>
      </w:r>
      <w:r w:rsidRPr="00CA4117">
        <w:rPr>
          <w:rFonts w:ascii="Helvetica" w:hAnsi="Helvetica" w:cs="Helvetica"/>
        </w:rPr>
        <w:t>on</w:t>
      </w:r>
      <w:r w:rsidRPr="00CA4117">
        <w:rPr>
          <w:rFonts w:ascii="Helvetica" w:hAnsi="Helvetica" w:cs="Helvetica"/>
          <w:spacing w:val="-3"/>
        </w:rPr>
        <w:t xml:space="preserve"> </w:t>
      </w:r>
      <w:r w:rsidRPr="00CA4117">
        <w:rPr>
          <w:rFonts w:ascii="Helvetica" w:hAnsi="Helvetica" w:cs="Helvetica"/>
        </w:rPr>
        <w:t>the</w:t>
      </w:r>
      <w:r w:rsidRPr="00CA4117">
        <w:rPr>
          <w:rFonts w:ascii="Helvetica" w:hAnsi="Helvetica" w:cs="Helvetica"/>
          <w:spacing w:val="-4"/>
        </w:rPr>
        <w:t xml:space="preserve"> </w:t>
      </w:r>
      <w:r w:rsidRPr="00CA4117">
        <w:rPr>
          <w:rFonts w:ascii="Helvetica" w:hAnsi="Helvetica" w:cs="Helvetica"/>
        </w:rPr>
        <w:t>register</w:t>
      </w:r>
      <w:r w:rsidRPr="00CA4117">
        <w:rPr>
          <w:rFonts w:ascii="Helvetica" w:hAnsi="Helvetica" w:cs="Helvetica"/>
          <w:spacing w:val="-3"/>
        </w:rPr>
        <w:t xml:space="preserve"> </w:t>
      </w:r>
      <w:r w:rsidRPr="00CA4117">
        <w:rPr>
          <w:rFonts w:ascii="Helvetica" w:hAnsi="Helvetica" w:cs="Helvetica"/>
        </w:rPr>
        <w:t>must contain at least the following:</w:t>
      </w:r>
    </w:p>
    <w:p w14:paraId="11ED753D" w14:textId="77777777" w:rsidR="00000000" w:rsidRPr="00CA4117" w:rsidRDefault="00000000">
      <w:pPr>
        <w:pStyle w:val="ListParagraph"/>
        <w:numPr>
          <w:ilvl w:val="0"/>
          <w:numId w:val="2"/>
        </w:numPr>
        <w:tabs>
          <w:tab w:val="left" w:pos="999"/>
        </w:tabs>
        <w:kinsoku w:val="0"/>
        <w:overflowPunct w:val="0"/>
        <w:spacing w:before="115"/>
        <w:ind w:left="999" w:hanging="380"/>
        <w:rPr>
          <w:rFonts w:ascii="Helvetica" w:hAnsi="Helvetica" w:cs="Helvetica"/>
          <w:spacing w:val="-2"/>
          <w:sz w:val="22"/>
          <w:szCs w:val="22"/>
        </w:rPr>
      </w:pPr>
      <w:r w:rsidRPr="00CA4117">
        <w:rPr>
          <w:rFonts w:ascii="Helvetica" w:hAnsi="Helvetica" w:cs="Helvetica"/>
          <w:sz w:val="22"/>
          <w:szCs w:val="22"/>
        </w:rPr>
        <w:t>Date</w:t>
      </w:r>
      <w:r w:rsidRPr="00CA4117">
        <w:rPr>
          <w:rFonts w:ascii="Helvetica" w:hAnsi="Helvetica" w:cs="Helvetica"/>
          <w:spacing w:val="-4"/>
          <w:sz w:val="22"/>
          <w:szCs w:val="22"/>
        </w:rPr>
        <w:t xml:space="preserve"> </w:t>
      </w:r>
      <w:r w:rsidRPr="00CA4117">
        <w:rPr>
          <w:rFonts w:ascii="Helvetica" w:hAnsi="Helvetica" w:cs="Helvetica"/>
          <w:sz w:val="22"/>
          <w:szCs w:val="22"/>
        </w:rPr>
        <w:t xml:space="preserve">of </w:t>
      </w:r>
      <w:r w:rsidRPr="00CA4117">
        <w:rPr>
          <w:rFonts w:ascii="Helvetica" w:hAnsi="Helvetica" w:cs="Helvetica"/>
          <w:spacing w:val="-2"/>
          <w:sz w:val="22"/>
          <w:szCs w:val="22"/>
        </w:rPr>
        <w:t>accident.</w:t>
      </w:r>
    </w:p>
    <w:p w14:paraId="5DB75A22" w14:textId="77777777" w:rsidR="00000000" w:rsidRPr="00CA4117" w:rsidRDefault="00000000">
      <w:pPr>
        <w:pStyle w:val="ListParagraph"/>
        <w:numPr>
          <w:ilvl w:val="0"/>
          <w:numId w:val="2"/>
        </w:numPr>
        <w:tabs>
          <w:tab w:val="left" w:pos="999"/>
        </w:tabs>
        <w:kinsoku w:val="0"/>
        <w:overflowPunct w:val="0"/>
        <w:ind w:left="999" w:hanging="380"/>
        <w:rPr>
          <w:rFonts w:ascii="Helvetica" w:hAnsi="Helvetica" w:cs="Helvetica"/>
          <w:spacing w:val="-2"/>
          <w:sz w:val="22"/>
          <w:szCs w:val="22"/>
        </w:rPr>
      </w:pPr>
      <w:r w:rsidRPr="00CA4117">
        <w:rPr>
          <w:rFonts w:ascii="Helvetica" w:hAnsi="Helvetica" w:cs="Helvetica"/>
          <w:sz w:val="22"/>
          <w:szCs w:val="22"/>
        </w:rPr>
        <w:t>City</w:t>
      </w:r>
      <w:r w:rsidRPr="00CA4117">
        <w:rPr>
          <w:rFonts w:ascii="Helvetica" w:hAnsi="Helvetica" w:cs="Helvetica"/>
          <w:spacing w:val="-8"/>
          <w:sz w:val="22"/>
          <w:szCs w:val="22"/>
        </w:rPr>
        <w:t xml:space="preserve"> </w:t>
      </w:r>
      <w:r w:rsidRPr="00CA4117">
        <w:rPr>
          <w:rFonts w:ascii="Helvetica" w:hAnsi="Helvetica" w:cs="Helvetica"/>
          <w:sz w:val="22"/>
          <w:szCs w:val="22"/>
        </w:rPr>
        <w:t>or</w:t>
      </w:r>
      <w:r w:rsidRPr="00CA4117">
        <w:rPr>
          <w:rFonts w:ascii="Helvetica" w:hAnsi="Helvetica" w:cs="Helvetica"/>
          <w:spacing w:val="-4"/>
          <w:sz w:val="22"/>
          <w:szCs w:val="22"/>
        </w:rPr>
        <w:t xml:space="preserve"> </w:t>
      </w:r>
      <w:r w:rsidRPr="00CA4117">
        <w:rPr>
          <w:rFonts w:ascii="Helvetica" w:hAnsi="Helvetica" w:cs="Helvetica"/>
          <w:sz w:val="22"/>
          <w:szCs w:val="22"/>
        </w:rPr>
        <w:t>town,</w:t>
      </w:r>
      <w:r w:rsidRPr="00CA4117">
        <w:rPr>
          <w:rFonts w:ascii="Helvetica" w:hAnsi="Helvetica" w:cs="Helvetica"/>
          <w:spacing w:val="-4"/>
          <w:sz w:val="22"/>
          <w:szCs w:val="22"/>
        </w:rPr>
        <w:t xml:space="preserve"> </w:t>
      </w:r>
      <w:r w:rsidRPr="00CA4117">
        <w:rPr>
          <w:rFonts w:ascii="Helvetica" w:hAnsi="Helvetica" w:cs="Helvetica"/>
          <w:sz w:val="22"/>
          <w:szCs w:val="22"/>
        </w:rPr>
        <w:t>or</w:t>
      </w:r>
      <w:r w:rsidRPr="00CA4117">
        <w:rPr>
          <w:rFonts w:ascii="Helvetica" w:hAnsi="Helvetica" w:cs="Helvetica"/>
          <w:spacing w:val="-5"/>
          <w:sz w:val="22"/>
          <w:szCs w:val="22"/>
        </w:rPr>
        <w:t xml:space="preserve"> </w:t>
      </w:r>
      <w:r w:rsidRPr="00CA4117">
        <w:rPr>
          <w:rFonts w:ascii="Helvetica" w:hAnsi="Helvetica" w:cs="Helvetica"/>
          <w:sz w:val="22"/>
          <w:szCs w:val="22"/>
        </w:rPr>
        <w:t>most</w:t>
      </w:r>
      <w:r w:rsidRPr="00CA4117">
        <w:rPr>
          <w:rFonts w:ascii="Helvetica" w:hAnsi="Helvetica" w:cs="Helvetica"/>
          <w:spacing w:val="-6"/>
          <w:sz w:val="22"/>
          <w:szCs w:val="22"/>
        </w:rPr>
        <w:t xml:space="preserve"> </w:t>
      </w:r>
      <w:r w:rsidRPr="00CA4117">
        <w:rPr>
          <w:rFonts w:ascii="Helvetica" w:hAnsi="Helvetica" w:cs="Helvetica"/>
          <w:sz w:val="22"/>
          <w:szCs w:val="22"/>
        </w:rPr>
        <w:t>near,</w:t>
      </w:r>
      <w:r w:rsidRPr="00CA4117">
        <w:rPr>
          <w:rFonts w:ascii="Helvetica" w:hAnsi="Helvetica" w:cs="Helvetica"/>
          <w:spacing w:val="-3"/>
          <w:sz w:val="22"/>
          <w:szCs w:val="22"/>
        </w:rPr>
        <w:t xml:space="preserve"> </w:t>
      </w:r>
      <w:r w:rsidRPr="00CA4117">
        <w:rPr>
          <w:rFonts w:ascii="Helvetica" w:hAnsi="Helvetica" w:cs="Helvetica"/>
          <w:sz w:val="22"/>
          <w:szCs w:val="22"/>
        </w:rPr>
        <w:t>where</w:t>
      </w:r>
      <w:r w:rsidRPr="00CA4117">
        <w:rPr>
          <w:rFonts w:ascii="Helvetica" w:hAnsi="Helvetica" w:cs="Helvetica"/>
          <w:spacing w:val="-6"/>
          <w:sz w:val="22"/>
          <w:szCs w:val="22"/>
        </w:rPr>
        <w:t xml:space="preserve"> </w:t>
      </w:r>
      <w:r w:rsidRPr="00CA4117">
        <w:rPr>
          <w:rFonts w:ascii="Helvetica" w:hAnsi="Helvetica" w:cs="Helvetica"/>
          <w:sz w:val="22"/>
          <w:szCs w:val="22"/>
        </w:rPr>
        <w:t>the</w:t>
      </w:r>
      <w:r w:rsidRPr="00CA4117">
        <w:rPr>
          <w:rFonts w:ascii="Helvetica" w:hAnsi="Helvetica" w:cs="Helvetica"/>
          <w:spacing w:val="-4"/>
          <w:sz w:val="22"/>
          <w:szCs w:val="22"/>
        </w:rPr>
        <w:t xml:space="preserve"> </w:t>
      </w:r>
      <w:r w:rsidRPr="00CA4117">
        <w:rPr>
          <w:rFonts w:ascii="Helvetica" w:hAnsi="Helvetica" w:cs="Helvetica"/>
          <w:sz w:val="22"/>
          <w:szCs w:val="22"/>
        </w:rPr>
        <w:t>accident</w:t>
      </w:r>
      <w:r w:rsidRPr="00CA4117">
        <w:rPr>
          <w:rFonts w:ascii="Helvetica" w:hAnsi="Helvetica" w:cs="Helvetica"/>
          <w:spacing w:val="-4"/>
          <w:sz w:val="22"/>
          <w:szCs w:val="22"/>
        </w:rPr>
        <w:t xml:space="preserve"> </w:t>
      </w:r>
      <w:r w:rsidRPr="00CA4117">
        <w:rPr>
          <w:rFonts w:ascii="Helvetica" w:hAnsi="Helvetica" w:cs="Helvetica"/>
          <w:sz w:val="22"/>
          <w:szCs w:val="22"/>
        </w:rPr>
        <w:t>occurred</w:t>
      </w:r>
      <w:r w:rsidRPr="00CA4117">
        <w:rPr>
          <w:rFonts w:ascii="Helvetica" w:hAnsi="Helvetica" w:cs="Helvetica"/>
          <w:spacing w:val="-4"/>
          <w:sz w:val="22"/>
          <w:szCs w:val="22"/>
        </w:rPr>
        <w:t xml:space="preserve"> </w:t>
      </w:r>
      <w:r w:rsidRPr="00CA4117">
        <w:rPr>
          <w:rFonts w:ascii="Helvetica" w:hAnsi="Helvetica" w:cs="Helvetica"/>
          <w:sz w:val="22"/>
          <w:szCs w:val="22"/>
        </w:rPr>
        <w:t>and</w:t>
      </w:r>
      <w:r w:rsidRPr="00CA4117">
        <w:rPr>
          <w:rFonts w:ascii="Helvetica" w:hAnsi="Helvetica" w:cs="Helvetica"/>
          <w:spacing w:val="-3"/>
          <w:sz w:val="22"/>
          <w:szCs w:val="22"/>
        </w:rPr>
        <w:t xml:space="preserve"> </w:t>
      </w:r>
      <w:r w:rsidRPr="00CA4117">
        <w:rPr>
          <w:rFonts w:ascii="Helvetica" w:hAnsi="Helvetica" w:cs="Helvetica"/>
          <w:sz w:val="22"/>
          <w:szCs w:val="22"/>
        </w:rPr>
        <w:t>the</w:t>
      </w:r>
      <w:r w:rsidRPr="00CA4117">
        <w:rPr>
          <w:rFonts w:ascii="Helvetica" w:hAnsi="Helvetica" w:cs="Helvetica"/>
          <w:spacing w:val="-5"/>
          <w:sz w:val="22"/>
          <w:szCs w:val="22"/>
        </w:rPr>
        <w:t xml:space="preserve"> </w:t>
      </w:r>
      <w:r w:rsidRPr="00CA4117">
        <w:rPr>
          <w:rFonts w:ascii="Helvetica" w:hAnsi="Helvetica" w:cs="Helvetica"/>
          <w:sz w:val="22"/>
          <w:szCs w:val="22"/>
        </w:rPr>
        <w:t>State</w:t>
      </w:r>
      <w:r w:rsidRPr="00CA4117">
        <w:rPr>
          <w:rFonts w:ascii="Helvetica" w:hAnsi="Helvetica" w:cs="Helvetica"/>
          <w:spacing w:val="-7"/>
          <w:sz w:val="22"/>
          <w:szCs w:val="22"/>
        </w:rPr>
        <w:t xml:space="preserve"> </w:t>
      </w:r>
      <w:r w:rsidRPr="00CA4117">
        <w:rPr>
          <w:rFonts w:ascii="Helvetica" w:hAnsi="Helvetica" w:cs="Helvetica"/>
          <w:sz w:val="22"/>
          <w:szCs w:val="22"/>
        </w:rPr>
        <w:t>where</w:t>
      </w:r>
      <w:r w:rsidRPr="00CA4117">
        <w:rPr>
          <w:rFonts w:ascii="Helvetica" w:hAnsi="Helvetica" w:cs="Helvetica"/>
          <w:spacing w:val="-5"/>
          <w:sz w:val="22"/>
          <w:szCs w:val="22"/>
        </w:rPr>
        <w:t xml:space="preserve"> </w:t>
      </w:r>
      <w:r w:rsidRPr="00CA4117">
        <w:rPr>
          <w:rFonts w:ascii="Helvetica" w:hAnsi="Helvetica" w:cs="Helvetica"/>
          <w:sz w:val="22"/>
          <w:szCs w:val="22"/>
        </w:rPr>
        <w:t>the</w:t>
      </w:r>
      <w:r w:rsidRPr="00CA4117">
        <w:rPr>
          <w:rFonts w:ascii="Helvetica" w:hAnsi="Helvetica" w:cs="Helvetica"/>
          <w:spacing w:val="-5"/>
          <w:sz w:val="22"/>
          <w:szCs w:val="22"/>
        </w:rPr>
        <w:t xml:space="preserve"> </w:t>
      </w:r>
      <w:r w:rsidRPr="00CA4117">
        <w:rPr>
          <w:rFonts w:ascii="Helvetica" w:hAnsi="Helvetica" w:cs="Helvetica"/>
          <w:sz w:val="22"/>
          <w:szCs w:val="22"/>
        </w:rPr>
        <w:t>accident</w:t>
      </w:r>
      <w:r w:rsidRPr="00CA4117">
        <w:rPr>
          <w:rFonts w:ascii="Helvetica" w:hAnsi="Helvetica" w:cs="Helvetica"/>
          <w:spacing w:val="-3"/>
          <w:sz w:val="22"/>
          <w:szCs w:val="22"/>
        </w:rPr>
        <w:t xml:space="preserve"> </w:t>
      </w:r>
      <w:r w:rsidRPr="00CA4117">
        <w:rPr>
          <w:rFonts w:ascii="Helvetica" w:hAnsi="Helvetica" w:cs="Helvetica"/>
          <w:spacing w:val="-2"/>
          <w:sz w:val="22"/>
          <w:szCs w:val="22"/>
        </w:rPr>
        <w:t>occurred.</w:t>
      </w:r>
    </w:p>
    <w:p w14:paraId="5E09B44C" w14:textId="77777777" w:rsidR="00000000" w:rsidRPr="00CA4117" w:rsidRDefault="00000000">
      <w:pPr>
        <w:pStyle w:val="ListParagraph"/>
        <w:numPr>
          <w:ilvl w:val="0"/>
          <w:numId w:val="2"/>
        </w:numPr>
        <w:tabs>
          <w:tab w:val="left" w:pos="999"/>
        </w:tabs>
        <w:kinsoku w:val="0"/>
        <w:overflowPunct w:val="0"/>
        <w:spacing w:before="42"/>
        <w:ind w:left="999" w:hanging="380"/>
        <w:rPr>
          <w:rFonts w:ascii="Helvetica" w:hAnsi="Helvetica" w:cs="Helvetica"/>
          <w:spacing w:val="-2"/>
          <w:sz w:val="22"/>
          <w:szCs w:val="22"/>
        </w:rPr>
      </w:pPr>
      <w:r w:rsidRPr="00CA4117">
        <w:rPr>
          <w:rFonts w:ascii="Helvetica" w:hAnsi="Helvetica" w:cs="Helvetica"/>
          <w:sz w:val="22"/>
          <w:szCs w:val="22"/>
        </w:rPr>
        <w:t>Driver</w:t>
      </w:r>
      <w:r w:rsidRPr="00CA4117">
        <w:rPr>
          <w:rFonts w:ascii="Helvetica" w:hAnsi="Helvetica" w:cs="Helvetica"/>
          <w:spacing w:val="-6"/>
          <w:sz w:val="22"/>
          <w:szCs w:val="22"/>
        </w:rPr>
        <w:t xml:space="preserve"> </w:t>
      </w:r>
      <w:r w:rsidRPr="00CA4117">
        <w:rPr>
          <w:rFonts w:ascii="Helvetica" w:hAnsi="Helvetica" w:cs="Helvetica"/>
          <w:spacing w:val="-2"/>
          <w:sz w:val="22"/>
          <w:szCs w:val="22"/>
        </w:rPr>
        <w:t>Name.</w:t>
      </w:r>
    </w:p>
    <w:p w14:paraId="3556C1AB" w14:textId="77777777" w:rsidR="00000000" w:rsidRPr="00CA4117" w:rsidRDefault="00000000">
      <w:pPr>
        <w:pStyle w:val="ListParagraph"/>
        <w:numPr>
          <w:ilvl w:val="0"/>
          <w:numId w:val="2"/>
        </w:numPr>
        <w:tabs>
          <w:tab w:val="left" w:pos="999"/>
        </w:tabs>
        <w:kinsoku w:val="0"/>
        <w:overflowPunct w:val="0"/>
        <w:spacing w:before="39"/>
        <w:ind w:left="999" w:hanging="380"/>
        <w:rPr>
          <w:rFonts w:ascii="Helvetica" w:hAnsi="Helvetica" w:cs="Helvetica"/>
          <w:spacing w:val="-2"/>
          <w:sz w:val="22"/>
          <w:szCs w:val="22"/>
        </w:rPr>
      </w:pPr>
      <w:r w:rsidRPr="00CA4117">
        <w:rPr>
          <w:rFonts w:ascii="Helvetica" w:hAnsi="Helvetica" w:cs="Helvetica"/>
          <w:sz w:val="22"/>
          <w:szCs w:val="22"/>
        </w:rPr>
        <w:t>Number</w:t>
      </w:r>
      <w:r w:rsidRPr="00CA4117">
        <w:rPr>
          <w:rFonts w:ascii="Helvetica" w:hAnsi="Helvetica" w:cs="Helvetica"/>
          <w:spacing w:val="-5"/>
          <w:sz w:val="22"/>
          <w:szCs w:val="22"/>
        </w:rPr>
        <w:t xml:space="preserve"> </w:t>
      </w:r>
      <w:r w:rsidRPr="00CA4117">
        <w:rPr>
          <w:rFonts w:ascii="Helvetica" w:hAnsi="Helvetica" w:cs="Helvetica"/>
          <w:sz w:val="22"/>
          <w:szCs w:val="22"/>
        </w:rPr>
        <w:t>of</w:t>
      </w:r>
      <w:r w:rsidRPr="00CA4117">
        <w:rPr>
          <w:rFonts w:ascii="Helvetica" w:hAnsi="Helvetica" w:cs="Helvetica"/>
          <w:spacing w:val="-2"/>
          <w:sz w:val="22"/>
          <w:szCs w:val="22"/>
        </w:rPr>
        <w:t xml:space="preserve"> injuries.</w:t>
      </w:r>
    </w:p>
    <w:p w14:paraId="5C5092D6" w14:textId="77777777" w:rsidR="00000000" w:rsidRPr="00CA4117" w:rsidRDefault="00000000">
      <w:pPr>
        <w:pStyle w:val="ListParagraph"/>
        <w:numPr>
          <w:ilvl w:val="0"/>
          <w:numId w:val="2"/>
        </w:numPr>
        <w:tabs>
          <w:tab w:val="left" w:pos="999"/>
        </w:tabs>
        <w:kinsoku w:val="0"/>
        <w:overflowPunct w:val="0"/>
        <w:ind w:left="999" w:hanging="380"/>
        <w:rPr>
          <w:rFonts w:ascii="Helvetica" w:hAnsi="Helvetica" w:cs="Helvetica"/>
          <w:spacing w:val="-2"/>
          <w:sz w:val="22"/>
          <w:szCs w:val="22"/>
        </w:rPr>
      </w:pPr>
      <w:r w:rsidRPr="00CA4117">
        <w:rPr>
          <w:rFonts w:ascii="Helvetica" w:hAnsi="Helvetica" w:cs="Helvetica"/>
          <w:sz w:val="22"/>
          <w:szCs w:val="22"/>
        </w:rPr>
        <w:t>Number</w:t>
      </w:r>
      <w:r w:rsidRPr="00CA4117">
        <w:rPr>
          <w:rFonts w:ascii="Helvetica" w:hAnsi="Helvetica" w:cs="Helvetica"/>
          <w:spacing w:val="-5"/>
          <w:sz w:val="22"/>
          <w:szCs w:val="22"/>
        </w:rPr>
        <w:t xml:space="preserve"> </w:t>
      </w:r>
      <w:r w:rsidRPr="00CA4117">
        <w:rPr>
          <w:rFonts w:ascii="Helvetica" w:hAnsi="Helvetica" w:cs="Helvetica"/>
          <w:sz w:val="22"/>
          <w:szCs w:val="22"/>
        </w:rPr>
        <w:t>of</w:t>
      </w:r>
      <w:r w:rsidRPr="00CA4117">
        <w:rPr>
          <w:rFonts w:ascii="Helvetica" w:hAnsi="Helvetica" w:cs="Helvetica"/>
          <w:spacing w:val="-4"/>
          <w:sz w:val="22"/>
          <w:szCs w:val="22"/>
        </w:rPr>
        <w:t xml:space="preserve"> </w:t>
      </w:r>
      <w:r w:rsidRPr="00CA4117">
        <w:rPr>
          <w:rFonts w:ascii="Helvetica" w:hAnsi="Helvetica" w:cs="Helvetica"/>
          <w:spacing w:val="-2"/>
          <w:sz w:val="22"/>
          <w:szCs w:val="22"/>
        </w:rPr>
        <w:t>fatalities.</w:t>
      </w:r>
    </w:p>
    <w:p w14:paraId="1A1E1428" w14:textId="77777777" w:rsidR="00000000" w:rsidRPr="00CA4117" w:rsidRDefault="00000000">
      <w:pPr>
        <w:pStyle w:val="ListParagraph"/>
        <w:numPr>
          <w:ilvl w:val="0"/>
          <w:numId w:val="2"/>
        </w:numPr>
        <w:tabs>
          <w:tab w:val="left" w:pos="997"/>
        </w:tabs>
        <w:kinsoku w:val="0"/>
        <w:overflowPunct w:val="0"/>
        <w:ind w:left="997" w:hanging="378"/>
        <w:rPr>
          <w:rFonts w:ascii="Helvetica" w:hAnsi="Helvetica" w:cs="Helvetica"/>
          <w:spacing w:val="-2"/>
          <w:sz w:val="22"/>
          <w:szCs w:val="22"/>
        </w:rPr>
      </w:pPr>
      <w:r w:rsidRPr="00CA4117">
        <w:rPr>
          <w:rFonts w:ascii="Helvetica" w:hAnsi="Helvetica" w:cs="Helvetica"/>
          <w:sz w:val="22"/>
          <w:szCs w:val="22"/>
        </w:rPr>
        <w:t>Whether</w:t>
      </w:r>
      <w:r w:rsidRPr="00CA4117">
        <w:rPr>
          <w:rFonts w:ascii="Helvetica" w:hAnsi="Helvetica" w:cs="Helvetica"/>
          <w:spacing w:val="-5"/>
          <w:sz w:val="22"/>
          <w:szCs w:val="22"/>
        </w:rPr>
        <w:t xml:space="preserve"> </w:t>
      </w:r>
      <w:r w:rsidRPr="00CA4117">
        <w:rPr>
          <w:rFonts w:ascii="Helvetica" w:hAnsi="Helvetica" w:cs="Helvetica"/>
          <w:sz w:val="22"/>
          <w:szCs w:val="22"/>
        </w:rPr>
        <w:t>hazardous</w:t>
      </w:r>
      <w:r w:rsidRPr="00CA4117">
        <w:rPr>
          <w:rFonts w:ascii="Helvetica" w:hAnsi="Helvetica" w:cs="Helvetica"/>
          <w:spacing w:val="-9"/>
          <w:sz w:val="22"/>
          <w:szCs w:val="22"/>
        </w:rPr>
        <w:t xml:space="preserve"> </w:t>
      </w:r>
      <w:r w:rsidRPr="00CA4117">
        <w:rPr>
          <w:rFonts w:ascii="Helvetica" w:hAnsi="Helvetica" w:cs="Helvetica"/>
          <w:sz w:val="22"/>
          <w:szCs w:val="22"/>
        </w:rPr>
        <w:t>materials,</w:t>
      </w:r>
      <w:r w:rsidRPr="00CA4117">
        <w:rPr>
          <w:rFonts w:ascii="Helvetica" w:hAnsi="Helvetica" w:cs="Helvetica"/>
          <w:spacing w:val="-2"/>
          <w:sz w:val="22"/>
          <w:szCs w:val="22"/>
        </w:rPr>
        <w:t xml:space="preserve"> </w:t>
      </w:r>
      <w:r w:rsidRPr="00CA4117">
        <w:rPr>
          <w:rFonts w:ascii="Helvetica" w:hAnsi="Helvetica" w:cs="Helvetica"/>
          <w:sz w:val="22"/>
          <w:szCs w:val="22"/>
        </w:rPr>
        <w:t>other</w:t>
      </w:r>
      <w:r w:rsidRPr="00CA4117">
        <w:rPr>
          <w:rFonts w:ascii="Helvetica" w:hAnsi="Helvetica" w:cs="Helvetica"/>
          <w:spacing w:val="-5"/>
          <w:sz w:val="22"/>
          <w:szCs w:val="22"/>
        </w:rPr>
        <w:t xml:space="preserve"> </w:t>
      </w:r>
      <w:r w:rsidRPr="00CA4117">
        <w:rPr>
          <w:rFonts w:ascii="Helvetica" w:hAnsi="Helvetica" w:cs="Helvetica"/>
          <w:sz w:val="22"/>
          <w:szCs w:val="22"/>
        </w:rPr>
        <w:t>than</w:t>
      </w:r>
      <w:r w:rsidRPr="00CA4117">
        <w:rPr>
          <w:rFonts w:ascii="Helvetica" w:hAnsi="Helvetica" w:cs="Helvetica"/>
          <w:spacing w:val="-9"/>
          <w:sz w:val="22"/>
          <w:szCs w:val="22"/>
        </w:rPr>
        <w:t xml:space="preserve"> </w:t>
      </w:r>
      <w:r w:rsidRPr="00CA4117">
        <w:rPr>
          <w:rFonts w:ascii="Helvetica" w:hAnsi="Helvetica" w:cs="Helvetica"/>
          <w:sz w:val="22"/>
          <w:szCs w:val="22"/>
        </w:rPr>
        <w:t>fuel</w:t>
      </w:r>
      <w:r w:rsidRPr="00CA4117">
        <w:rPr>
          <w:rFonts w:ascii="Helvetica" w:hAnsi="Helvetica" w:cs="Helvetica"/>
          <w:spacing w:val="-6"/>
          <w:sz w:val="22"/>
          <w:szCs w:val="22"/>
        </w:rPr>
        <w:t xml:space="preserve"> </w:t>
      </w:r>
      <w:r w:rsidRPr="00CA4117">
        <w:rPr>
          <w:rFonts w:ascii="Helvetica" w:hAnsi="Helvetica" w:cs="Helvetica"/>
          <w:sz w:val="22"/>
          <w:szCs w:val="22"/>
        </w:rPr>
        <w:t>spilled</w:t>
      </w:r>
      <w:r w:rsidRPr="00CA4117">
        <w:rPr>
          <w:rFonts w:ascii="Helvetica" w:hAnsi="Helvetica" w:cs="Helvetica"/>
          <w:spacing w:val="-7"/>
          <w:sz w:val="22"/>
          <w:szCs w:val="22"/>
        </w:rPr>
        <w:t xml:space="preserve"> </w:t>
      </w:r>
      <w:r w:rsidRPr="00CA4117">
        <w:rPr>
          <w:rFonts w:ascii="Helvetica" w:hAnsi="Helvetica" w:cs="Helvetica"/>
          <w:sz w:val="22"/>
          <w:szCs w:val="22"/>
        </w:rPr>
        <w:t>from</w:t>
      </w:r>
      <w:r w:rsidRPr="00CA4117">
        <w:rPr>
          <w:rFonts w:ascii="Helvetica" w:hAnsi="Helvetica" w:cs="Helvetica"/>
          <w:spacing w:val="-4"/>
          <w:sz w:val="22"/>
          <w:szCs w:val="22"/>
        </w:rPr>
        <w:t xml:space="preserve"> </w:t>
      </w:r>
      <w:r w:rsidRPr="00CA4117">
        <w:rPr>
          <w:rFonts w:ascii="Helvetica" w:hAnsi="Helvetica" w:cs="Helvetica"/>
          <w:sz w:val="22"/>
          <w:szCs w:val="22"/>
        </w:rPr>
        <w:t>the</w:t>
      </w:r>
      <w:r w:rsidRPr="00CA4117">
        <w:rPr>
          <w:rFonts w:ascii="Helvetica" w:hAnsi="Helvetica" w:cs="Helvetica"/>
          <w:spacing w:val="-8"/>
          <w:sz w:val="22"/>
          <w:szCs w:val="22"/>
        </w:rPr>
        <w:t xml:space="preserve"> </w:t>
      </w:r>
      <w:r w:rsidRPr="00CA4117">
        <w:rPr>
          <w:rFonts w:ascii="Helvetica" w:hAnsi="Helvetica" w:cs="Helvetica"/>
          <w:sz w:val="22"/>
          <w:szCs w:val="22"/>
        </w:rPr>
        <w:t>fuel</w:t>
      </w:r>
      <w:r w:rsidRPr="00CA4117">
        <w:rPr>
          <w:rFonts w:ascii="Helvetica" w:hAnsi="Helvetica" w:cs="Helvetica"/>
          <w:spacing w:val="-6"/>
          <w:sz w:val="22"/>
          <w:szCs w:val="22"/>
        </w:rPr>
        <w:t xml:space="preserve"> </w:t>
      </w:r>
      <w:r w:rsidRPr="00CA4117">
        <w:rPr>
          <w:rFonts w:ascii="Helvetica" w:hAnsi="Helvetica" w:cs="Helvetica"/>
          <w:sz w:val="22"/>
          <w:szCs w:val="22"/>
        </w:rPr>
        <w:t>tanks</w:t>
      </w:r>
      <w:r w:rsidRPr="00CA4117">
        <w:rPr>
          <w:rFonts w:ascii="Helvetica" w:hAnsi="Helvetica" w:cs="Helvetica"/>
          <w:spacing w:val="-5"/>
          <w:sz w:val="22"/>
          <w:szCs w:val="22"/>
        </w:rPr>
        <w:t xml:space="preserve"> </w:t>
      </w:r>
      <w:r w:rsidRPr="00CA4117">
        <w:rPr>
          <w:rFonts w:ascii="Helvetica" w:hAnsi="Helvetica" w:cs="Helvetica"/>
          <w:sz w:val="22"/>
          <w:szCs w:val="22"/>
        </w:rPr>
        <w:t>of</w:t>
      </w:r>
      <w:r w:rsidRPr="00CA4117">
        <w:rPr>
          <w:rFonts w:ascii="Helvetica" w:hAnsi="Helvetica" w:cs="Helvetica"/>
          <w:spacing w:val="-3"/>
          <w:sz w:val="22"/>
          <w:szCs w:val="22"/>
        </w:rPr>
        <w:t xml:space="preserve"> </w:t>
      </w:r>
      <w:r w:rsidRPr="00CA4117">
        <w:rPr>
          <w:rFonts w:ascii="Helvetica" w:hAnsi="Helvetica" w:cs="Helvetica"/>
          <w:sz w:val="22"/>
          <w:szCs w:val="22"/>
        </w:rPr>
        <w:t>motor</w:t>
      </w:r>
      <w:r w:rsidRPr="00CA4117">
        <w:rPr>
          <w:rFonts w:ascii="Helvetica" w:hAnsi="Helvetica" w:cs="Helvetica"/>
          <w:spacing w:val="-4"/>
          <w:sz w:val="22"/>
          <w:szCs w:val="22"/>
        </w:rPr>
        <w:t xml:space="preserve"> </w:t>
      </w:r>
      <w:r w:rsidRPr="00CA4117">
        <w:rPr>
          <w:rFonts w:ascii="Helvetica" w:hAnsi="Helvetica" w:cs="Helvetica"/>
          <w:sz w:val="22"/>
          <w:szCs w:val="22"/>
        </w:rPr>
        <w:t>vehicle</w:t>
      </w:r>
      <w:r w:rsidRPr="00CA4117">
        <w:rPr>
          <w:rFonts w:ascii="Helvetica" w:hAnsi="Helvetica" w:cs="Helvetica"/>
          <w:spacing w:val="-8"/>
          <w:sz w:val="22"/>
          <w:szCs w:val="22"/>
        </w:rPr>
        <w:t xml:space="preserve"> </w:t>
      </w:r>
      <w:r w:rsidRPr="00CA4117">
        <w:rPr>
          <w:rFonts w:ascii="Helvetica" w:hAnsi="Helvetica" w:cs="Helvetica"/>
          <w:sz w:val="22"/>
          <w:szCs w:val="22"/>
        </w:rPr>
        <w:t>involved</w:t>
      </w:r>
      <w:r w:rsidRPr="00CA4117">
        <w:rPr>
          <w:rFonts w:ascii="Helvetica" w:hAnsi="Helvetica" w:cs="Helvetica"/>
          <w:spacing w:val="-3"/>
          <w:sz w:val="22"/>
          <w:szCs w:val="22"/>
        </w:rPr>
        <w:t xml:space="preserve"> </w:t>
      </w:r>
      <w:r w:rsidRPr="00CA4117">
        <w:rPr>
          <w:rFonts w:ascii="Helvetica" w:hAnsi="Helvetica" w:cs="Helvetica"/>
          <w:sz w:val="22"/>
          <w:szCs w:val="22"/>
        </w:rPr>
        <w:t>in</w:t>
      </w:r>
      <w:r w:rsidRPr="00CA4117">
        <w:rPr>
          <w:rFonts w:ascii="Helvetica" w:hAnsi="Helvetica" w:cs="Helvetica"/>
          <w:spacing w:val="-5"/>
          <w:sz w:val="22"/>
          <w:szCs w:val="22"/>
        </w:rPr>
        <w:t xml:space="preserve"> </w:t>
      </w:r>
      <w:r w:rsidRPr="00CA4117">
        <w:rPr>
          <w:rFonts w:ascii="Helvetica" w:hAnsi="Helvetica" w:cs="Helvetica"/>
          <w:sz w:val="22"/>
          <w:szCs w:val="22"/>
        </w:rPr>
        <w:t>the</w:t>
      </w:r>
      <w:r w:rsidRPr="00CA4117">
        <w:rPr>
          <w:rFonts w:ascii="Helvetica" w:hAnsi="Helvetica" w:cs="Helvetica"/>
          <w:spacing w:val="-4"/>
          <w:sz w:val="22"/>
          <w:szCs w:val="22"/>
        </w:rPr>
        <w:t xml:space="preserve"> </w:t>
      </w:r>
      <w:r w:rsidRPr="00CA4117">
        <w:rPr>
          <w:rFonts w:ascii="Helvetica" w:hAnsi="Helvetica" w:cs="Helvetica"/>
          <w:sz w:val="22"/>
          <w:szCs w:val="22"/>
        </w:rPr>
        <w:t>accident,</w:t>
      </w:r>
      <w:r w:rsidRPr="00CA4117">
        <w:rPr>
          <w:rFonts w:ascii="Helvetica" w:hAnsi="Helvetica" w:cs="Helvetica"/>
          <w:spacing w:val="-4"/>
          <w:sz w:val="22"/>
          <w:szCs w:val="22"/>
        </w:rPr>
        <w:t xml:space="preserve"> </w:t>
      </w:r>
      <w:r w:rsidRPr="00CA4117">
        <w:rPr>
          <w:rFonts w:ascii="Helvetica" w:hAnsi="Helvetica" w:cs="Helvetica"/>
          <w:sz w:val="22"/>
          <w:szCs w:val="22"/>
        </w:rPr>
        <w:t>were</w:t>
      </w:r>
      <w:r w:rsidRPr="00CA4117">
        <w:rPr>
          <w:rFonts w:ascii="Helvetica" w:hAnsi="Helvetica" w:cs="Helvetica"/>
          <w:spacing w:val="-5"/>
          <w:sz w:val="22"/>
          <w:szCs w:val="22"/>
        </w:rPr>
        <w:t xml:space="preserve"> </w:t>
      </w:r>
      <w:r w:rsidRPr="00CA4117">
        <w:rPr>
          <w:rFonts w:ascii="Helvetica" w:hAnsi="Helvetica" w:cs="Helvetica"/>
          <w:spacing w:val="-2"/>
          <w:sz w:val="22"/>
          <w:szCs w:val="22"/>
        </w:rPr>
        <w:t>released.</w:t>
      </w:r>
    </w:p>
    <w:p w14:paraId="0EF7F20A" w14:textId="77777777" w:rsidR="00000000" w:rsidRPr="00CA4117" w:rsidRDefault="00000000">
      <w:pPr>
        <w:pStyle w:val="ListParagraph"/>
        <w:numPr>
          <w:ilvl w:val="0"/>
          <w:numId w:val="2"/>
        </w:numPr>
        <w:tabs>
          <w:tab w:val="left" w:pos="999"/>
        </w:tabs>
        <w:kinsoku w:val="0"/>
        <w:overflowPunct w:val="0"/>
        <w:spacing w:before="41" w:line="273" w:lineRule="auto"/>
        <w:ind w:left="979" w:right="1018" w:hanging="360"/>
        <w:rPr>
          <w:rFonts w:ascii="Helvetica" w:hAnsi="Helvetica" w:cs="Helvetica"/>
          <w:sz w:val="22"/>
          <w:szCs w:val="22"/>
        </w:rPr>
      </w:pPr>
      <w:r w:rsidRPr="00CA4117">
        <w:rPr>
          <w:rFonts w:ascii="Helvetica" w:hAnsi="Helvetica" w:cs="Helvetica"/>
          <w:sz w:val="22"/>
          <w:szCs w:val="22"/>
        </w:rPr>
        <w:t>Copies of all</w:t>
      </w:r>
      <w:r w:rsidRPr="00CA4117">
        <w:rPr>
          <w:rFonts w:ascii="Helvetica" w:hAnsi="Helvetica" w:cs="Helvetica"/>
          <w:spacing w:val="-3"/>
          <w:sz w:val="22"/>
          <w:szCs w:val="22"/>
        </w:rPr>
        <w:t xml:space="preserve"> </w:t>
      </w:r>
      <w:r w:rsidRPr="00CA4117">
        <w:rPr>
          <w:rFonts w:ascii="Helvetica" w:hAnsi="Helvetica" w:cs="Helvetica"/>
          <w:sz w:val="22"/>
          <w:szCs w:val="22"/>
        </w:rPr>
        <w:t>accident</w:t>
      </w:r>
      <w:r w:rsidRPr="00CA4117">
        <w:rPr>
          <w:rFonts w:ascii="Helvetica" w:hAnsi="Helvetica" w:cs="Helvetica"/>
          <w:spacing w:val="-4"/>
          <w:sz w:val="22"/>
          <w:szCs w:val="22"/>
        </w:rPr>
        <w:t xml:space="preserve"> </w:t>
      </w:r>
      <w:r w:rsidRPr="00CA4117">
        <w:rPr>
          <w:rFonts w:ascii="Helvetica" w:hAnsi="Helvetica" w:cs="Helvetica"/>
          <w:sz w:val="22"/>
          <w:szCs w:val="22"/>
        </w:rPr>
        <w:t>reports</w:t>
      </w:r>
      <w:r w:rsidRPr="00CA4117">
        <w:rPr>
          <w:rFonts w:ascii="Helvetica" w:hAnsi="Helvetica" w:cs="Helvetica"/>
          <w:spacing w:val="-3"/>
          <w:sz w:val="22"/>
          <w:szCs w:val="22"/>
        </w:rPr>
        <w:t xml:space="preserve"> </w:t>
      </w:r>
      <w:r w:rsidRPr="00CA4117">
        <w:rPr>
          <w:rFonts w:ascii="Helvetica" w:hAnsi="Helvetica" w:cs="Helvetica"/>
          <w:sz w:val="22"/>
          <w:szCs w:val="22"/>
        </w:rPr>
        <w:t>required</w:t>
      </w:r>
      <w:r w:rsidRPr="00CA4117">
        <w:rPr>
          <w:rFonts w:ascii="Helvetica" w:hAnsi="Helvetica" w:cs="Helvetica"/>
          <w:spacing w:val="-4"/>
          <w:sz w:val="22"/>
          <w:szCs w:val="22"/>
        </w:rPr>
        <w:t xml:space="preserve"> </w:t>
      </w:r>
      <w:r w:rsidRPr="00CA4117">
        <w:rPr>
          <w:rFonts w:ascii="Helvetica" w:hAnsi="Helvetica" w:cs="Helvetica"/>
          <w:sz w:val="22"/>
          <w:szCs w:val="22"/>
        </w:rPr>
        <w:t>by</w:t>
      </w:r>
      <w:r w:rsidRPr="00CA4117">
        <w:rPr>
          <w:rFonts w:ascii="Helvetica" w:hAnsi="Helvetica" w:cs="Helvetica"/>
          <w:spacing w:val="-5"/>
          <w:sz w:val="22"/>
          <w:szCs w:val="22"/>
        </w:rPr>
        <w:t xml:space="preserve"> </w:t>
      </w:r>
      <w:r w:rsidRPr="00CA4117">
        <w:rPr>
          <w:rFonts w:ascii="Helvetica" w:hAnsi="Helvetica" w:cs="Helvetica"/>
          <w:sz w:val="22"/>
          <w:szCs w:val="22"/>
        </w:rPr>
        <w:t>State</w:t>
      </w:r>
      <w:r w:rsidRPr="00CA4117">
        <w:rPr>
          <w:rFonts w:ascii="Helvetica" w:hAnsi="Helvetica" w:cs="Helvetica"/>
          <w:spacing w:val="-4"/>
          <w:sz w:val="22"/>
          <w:szCs w:val="22"/>
        </w:rPr>
        <w:t xml:space="preserve"> </w:t>
      </w:r>
      <w:r w:rsidRPr="00CA4117">
        <w:rPr>
          <w:rFonts w:ascii="Helvetica" w:hAnsi="Helvetica" w:cs="Helvetica"/>
          <w:sz w:val="22"/>
          <w:szCs w:val="22"/>
        </w:rPr>
        <w:t>or</w:t>
      </w:r>
      <w:r w:rsidRPr="00CA4117">
        <w:rPr>
          <w:rFonts w:ascii="Helvetica" w:hAnsi="Helvetica" w:cs="Helvetica"/>
          <w:spacing w:val="-1"/>
          <w:sz w:val="22"/>
          <w:szCs w:val="22"/>
        </w:rPr>
        <w:t xml:space="preserve"> </w:t>
      </w:r>
      <w:r w:rsidRPr="00CA4117">
        <w:rPr>
          <w:rFonts w:ascii="Helvetica" w:hAnsi="Helvetica" w:cs="Helvetica"/>
          <w:sz w:val="22"/>
          <w:szCs w:val="22"/>
        </w:rPr>
        <w:t>other</w:t>
      </w:r>
      <w:r w:rsidRPr="00CA4117">
        <w:rPr>
          <w:rFonts w:ascii="Helvetica" w:hAnsi="Helvetica" w:cs="Helvetica"/>
          <w:spacing w:val="-5"/>
          <w:sz w:val="22"/>
          <w:szCs w:val="22"/>
        </w:rPr>
        <w:t xml:space="preserve"> </w:t>
      </w:r>
      <w:r w:rsidRPr="00CA4117">
        <w:rPr>
          <w:rFonts w:ascii="Helvetica" w:hAnsi="Helvetica" w:cs="Helvetica"/>
          <w:sz w:val="22"/>
          <w:szCs w:val="22"/>
        </w:rPr>
        <w:t>governmental</w:t>
      </w:r>
      <w:r w:rsidRPr="00CA4117">
        <w:rPr>
          <w:rFonts w:ascii="Helvetica" w:hAnsi="Helvetica" w:cs="Helvetica"/>
          <w:spacing w:val="-3"/>
          <w:sz w:val="22"/>
          <w:szCs w:val="22"/>
        </w:rPr>
        <w:t xml:space="preserve"> </w:t>
      </w:r>
      <w:r w:rsidRPr="00CA4117">
        <w:rPr>
          <w:rFonts w:ascii="Helvetica" w:hAnsi="Helvetica" w:cs="Helvetica"/>
          <w:sz w:val="22"/>
          <w:szCs w:val="22"/>
        </w:rPr>
        <w:t>entities or</w:t>
      </w:r>
      <w:r w:rsidRPr="00CA4117">
        <w:rPr>
          <w:rFonts w:ascii="Helvetica" w:hAnsi="Helvetica" w:cs="Helvetica"/>
          <w:spacing w:val="-5"/>
          <w:sz w:val="22"/>
          <w:szCs w:val="22"/>
        </w:rPr>
        <w:t xml:space="preserve"> </w:t>
      </w:r>
      <w:r w:rsidRPr="00CA4117">
        <w:rPr>
          <w:rFonts w:ascii="Helvetica" w:hAnsi="Helvetica" w:cs="Helvetica"/>
          <w:sz w:val="22"/>
          <w:szCs w:val="22"/>
        </w:rPr>
        <w:t>insurers</w:t>
      </w:r>
      <w:r w:rsidRPr="00CA4117">
        <w:rPr>
          <w:rFonts w:ascii="Helvetica" w:hAnsi="Helvetica" w:cs="Helvetica"/>
          <w:spacing w:val="-3"/>
          <w:sz w:val="22"/>
          <w:szCs w:val="22"/>
        </w:rPr>
        <w:t xml:space="preserve"> </w:t>
      </w:r>
      <w:r w:rsidRPr="00CA4117">
        <w:rPr>
          <w:rFonts w:ascii="Helvetica" w:hAnsi="Helvetica" w:cs="Helvetica"/>
          <w:sz w:val="22"/>
          <w:szCs w:val="22"/>
        </w:rPr>
        <w:t>(this</w:t>
      </w:r>
      <w:r w:rsidRPr="00CA4117">
        <w:rPr>
          <w:rFonts w:ascii="Helvetica" w:hAnsi="Helvetica" w:cs="Helvetica"/>
          <w:spacing w:val="-3"/>
          <w:sz w:val="22"/>
          <w:szCs w:val="22"/>
        </w:rPr>
        <w:t xml:space="preserve"> </w:t>
      </w:r>
      <w:r w:rsidRPr="00CA4117">
        <w:rPr>
          <w:rFonts w:ascii="Helvetica" w:hAnsi="Helvetica" w:cs="Helvetica"/>
          <w:sz w:val="22"/>
          <w:szCs w:val="22"/>
        </w:rPr>
        <w:t>requirement necessitates</w:t>
      </w:r>
      <w:r w:rsidRPr="00CA4117">
        <w:rPr>
          <w:rFonts w:ascii="Helvetica" w:hAnsi="Helvetica" w:cs="Helvetica"/>
          <w:spacing w:val="-3"/>
          <w:sz w:val="22"/>
          <w:szCs w:val="22"/>
        </w:rPr>
        <w:t xml:space="preserve"> </w:t>
      </w:r>
      <w:r w:rsidRPr="00CA4117">
        <w:rPr>
          <w:rFonts w:ascii="Helvetica" w:hAnsi="Helvetica" w:cs="Helvetica"/>
          <w:sz w:val="22"/>
          <w:szCs w:val="22"/>
        </w:rPr>
        <w:t>the</w:t>
      </w:r>
      <w:r w:rsidRPr="00CA4117">
        <w:rPr>
          <w:rFonts w:ascii="Helvetica" w:hAnsi="Helvetica" w:cs="Helvetica"/>
          <w:spacing w:val="-3"/>
          <w:sz w:val="22"/>
          <w:szCs w:val="22"/>
        </w:rPr>
        <w:t xml:space="preserve"> </w:t>
      </w:r>
      <w:r w:rsidRPr="00CA4117">
        <w:rPr>
          <w:rFonts w:ascii="Helvetica" w:hAnsi="Helvetica" w:cs="Helvetica"/>
          <w:sz w:val="22"/>
          <w:szCs w:val="22"/>
        </w:rPr>
        <w:t>need</w:t>
      </w:r>
      <w:r w:rsidRPr="00CA4117">
        <w:rPr>
          <w:rFonts w:ascii="Helvetica" w:hAnsi="Helvetica" w:cs="Helvetica"/>
          <w:spacing w:val="-3"/>
          <w:sz w:val="22"/>
          <w:szCs w:val="22"/>
        </w:rPr>
        <w:t xml:space="preserve"> </w:t>
      </w:r>
      <w:r w:rsidRPr="00CA4117">
        <w:rPr>
          <w:rFonts w:ascii="Helvetica" w:hAnsi="Helvetica" w:cs="Helvetica"/>
          <w:sz w:val="22"/>
          <w:szCs w:val="22"/>
        </w:rPr>
        <w:t>for</w:t>
      </w:r>
      <w:r w:rsidRPr="00CA4117">
        <w:rPr>
          <w:rFonts w:ascii="Helvetica" w:hAnsi="Helvetica" w:cs="Helvetica"/>
          <w:spacing w:val="-3"/>
          <w:sz w:val="22"/>
          <w:szCs w:val="22"/>
        </w:rPr>
        <w:t xml:space="preserve"> </w:t>
      </w:r>
      <w:r w:rsidRPr="00CA4117">
        <w:rPr>
          <w:rFonts w:ascii="Helvetica" w:hAnsi="Helvetica" w:cs="Helvetica"/>
          <w:sz w:val="22"/>
          <w:szCs w:val="22"/>
        </w:rPr>
        <w:t>a folder to place these reports. A best practice is to maintain a separate file for each accident).</w:t>
      </w:r>
    </w:p>
    <w:p w14:paraId="590D2340" w14:textId="77777777" w:rsidR="00000000" w:rsidRPr="00CA4117" w:rsidRDefault="00000000">
      <w:pPr>
        <w:pStyle w:val="BodyText"/>
        <w:kinsoku w:val="0"/>
        <w:overflowPunct w:val="0"/>
        <w:spacing w:before="96"/>
        <w:ind w:left="0"/>
        <w:rPr>
          <w:rFonts w:ascii="Helvetica" w:hAnsi="Helvetica" w:cs="Helvetica"/>
        </w:rPr>
      </w:pPr>
    </w:p>
    <w:p w14:paraId="680E423D" w14:textId="77777777" w:rsidR="00000000" w:rsidRPr="00CA4117" w:rsidRDefault="00000000">
      <w:pPr>
        <w:pStyle w:val="Heading1"/>
        <w:kinsoku w:val="0"/>
        <w:overflowPunct w:val="0"/>
        <w:rPr>
          <w:rFonts w:ascii="Helvetica" w:hAnsi="Helvetica" w:cs="Helvetica"/>
          <w:spacing w:val="-2"/>
        </w:rPr>
      </w:pPr>
      <w:r w:rsidRPr="00CA4117">
        <w:rPr>
          <w:rFonts w:ascii="Helvetica" w:hAnsi="Helvetica" w:cs="Helvetica"/>
        </w:rPr>
        <w:t>Post-Accident</w:t>
      </w:r>
      <w:r w:rsidRPr="00CA4117">
        <w:rPr>
          <w:rFonts w:ascii="Helvetica" w:hAnsi="Helvetica" w:cs="Helvetica"/>
          <w:spacing w:val="-15"/>
        </w:rPr>
        <w:t xml:space="preserve"> </w:t>
      </w:r>
      <w:r w:rsidRPr="00CA4117">
        <w:rPr>
          <w:rFonts w:ascii="Helvetica" w:hAnsi="Helvetica" w:cs="Helvetica"/>
        </w:rPr>
        <w:t>Drug</w:t>
      </w:r>
      <w:r w:rsidRPr="00CA4117">
        <w:rPr>
          <w:rFonts w:ascii="Helvetica" w:hAnsi="Helvetica" w:cs="Helvetica"/>
          <w:spacing w:val="-5"/>
        </w:rPr>
        <w:t xml:space="preserve"> </w:t>
      </w:r>
      <w:r w:rsidRPr="00CA4117">
        <w:rPr>
          <w:rFonts w:ascii="Helvetica" w:hAnsi="Helvetica" w:cs="Helvetica"/>
        </w:rPr>
        <w:t>&amp;</w:t>
      </w:r>
      <w:r w:rsidRPr="00CA4117">
        <w:rPr>
          <w:rFonts w:ascii="Helvetica" w:hAnsi="Helvetica" w:cs="Helvetica"/>
          <w:spacing w:val="-7"/>
        </w:rPr>
        <w:t xml:space="preserve"> </w:t>
      </w:r>
      <w:r w:rsidRPr="00CA4117">
        <w:rPr>
          <w:rFonts w:ascii="Helvetica" w:hAnsi="Helvetica" w:cs="Helvetica"/>
        </w:rPr>
        <w:t>Alcohol</w:t>
      </w:r>
      <w:r w:rsidRPr="00CA4117">
        <w:rPr>
          <w:rFonts w:ascii="Helvetica" w:hAnsi="Helvetica" w:cs="Helvetica"/>
          <w:spacing w:val="-10"/>
        </w:rPr>
        <w:t xml:space="preserve"> </w:t>
      </w:r>
      <w:r w:rsidRPr="00CA4117">
        <w:rPr>
          <w:rFonts w:ascii="Helvetica" w:hAnsi="Helvetica" w:cs="Helvetica"/>
        </w:rPr>
        <w:t>Testing</w:t>
      </w:r>
      <w:r w:rsidRPr="00CA4117">
        <w:rPr>
          <w:rFonts w:ascii="Helvetica" w:hAnsi="Helvetica" w:cs="Helvetica"/>
          <w:spacing w:val="-12"/>
        </w:rPr>
        <w:t xml:space="preserve"> </w:t>
      </w:r>
      <w:r w:rsidRPr="00CA4117">
        <w:rPr>
          <w:rFonts w:ascii="Helvetica" w:hAnsi="Helvetica" w:cs="Helvetica"/>
          <w:spacing w:val="-2"/>
        </w:rPr>
        <w:t>(382)</w:t>
      </w:r>
    </w:p>
    <w:p w14:paraId="060FFEE5" w14:textId="77777777" w:rsidR="00000000" w:rsidRPr="00CA4117" w:rsidRDefault="00000000">
      <w:pPr>
        <w:pStyle w:val="BodyText"/>
        <w:kinsoku w:val="0"/>
        <w:overflowPunct w:val="0"/>
        <w:spacing w:before="192"/>
        <w:rPr>
          <w:rFonts w:ascii="Helvetica" w:hAnsi="Helvetica" w:cs="Helvetica"/>
        </w:rPr>
      </w:pPr>
      <w:r w:rsidRPr="00CA4117">
        <w:rPr>
          <w:rFonts w:ascii="Helvetica" w:hAnsi="Helvetica" w:cs="Helvetica"/>
        </w:rPr>
        <w:t>FMCSR</w:t>
      </w:r>
      <w:r w:rsidRPr="00CA4117">
        <w:rPr>
          <w:rFonts w:ascii="Helvetica" w:hAnsi="Helvetica" w:cs="Helvetica"/>
          <w:spacing w:val="17"/>
        </w:rPr>
        <w:t xml:space="preserve"> </w:t>
      </w:r>
      <w:r w:rsidRPr="00CA4117">
        <w:rPr>
          <w:rFonts w:ascii="Helvetica" w:hAnsi="Helvetica" w:cs="Helvetica"/>
        </w:rPr>
        <w:t>requires</w:t>
      </w:r>
      <w:r w:rsidRPr="00CA4117">
        <w:rPr>
          <w:rFonts w:ascii="Helvetica" w:hAnsi="Helvetica" w:cs="Helvetica"/>
          <w:spacing w:val="17"/>
        </w:rPr>
        <w:t xml:space="preserve"> </w:t>
      </w:r>
      <w:r w:rsidRPr="00CA4117">
        <w:rPr>
          <w:rFonts w:ascii="Helvetica" w:hAnsi="Helvetica" w:cs="Helvetica"/>
        </w:rPr>
        <w:t>post-accident</w:t>
      </w:r>
      <w:r w:rsidRPr="00CA4117">
        <w:rPr>
          <w:rFonts w:ascii="Helvetica" w:hAnsi="Helvetica" w:cs="Helvetica"/>
          <w:spacing w:val="21"/>
        </w:rPr>
        <w:t xml:space="preserve"> </w:t>
      </w:r>
      <w:r w:rsidRPr="00CA4117">
        <w:rPr>
          <w:rFonts w:ascii="Helvetica" w:hAnsi="Helvetica" w:cs="Helvetica"/>
        </w:rPr>
        <w:t>drug</w:t>
      </w:r>
      <w:r w:rsidRPr="00CA4117">
        <w:rPr>
          <w:rFonts w:ascii="Helvetica" w:hAnsi="Helvetica" w:cs="Helvetica"/>
          <w:spacing w:val="20"/>
        </w:rPr>
        <w:t xml:space="preserve"> </w:t>
      </w:r>
      <w:r w:rsidRPr="00CA4117">
        <w:rPr>
          <w:rFonts w:ascii="Helvetica" w:hAnsi="Helvetica" w:cs="Helvetica"/>
        </w:rPr>
        <w:t>and</w:t>
      </w:r>
      <w:r w:rsidRPr="00CA4117">
        <w:rPr>
          <w:rFonts w:ascii="Helvetica" w:hAnsi="Helvetica" w:cs="Helvetica"/>
          <w:spacing w:val="18"/>
        </w:rPr>
        <w:t xml:space="preserve"> </w:t>
      </w:r>
      <w:r w:rsidRPr="00CA4117">
        <w:rPr>
          <w:rFonts w:ascii="Helvetica" w:hAnsi="Helvetica" w:cs="Helvetica"/>
        </w:rPr>
        <w:t>alcohol</w:t>
      </w:r>
      <w:r w:rsidRPr="00CA4117">
        <w:rPr>
          <w:rFonts w:ascii="Helvetica" w:hAnsi="Helvetica" w:cs="Helvetica"/>
          <w:spacing w:val="18"/>
        </w:rPr>
        <w:t xml:space="preserve"> </w:t>
      </w:r>
      <w:r w:rsidRPr="00CA4117">
        <w:rPr>
          <w:rFonts w:ascii="Helvetica" w:hAnsi="Helvetica" w:cs="Helvetica"/>
        </w:rPr>
        <w:t>testing.</w:t>
      </w:r>
      <w:r w:rsidRPr="00CA4117">
        <w:rPr>
          <w:rFonts w:ascii="Helvetica" w:hAnsi="Helvetica" w:cs="Helvetica"/>
          <w:spacing w:val="21"/>
        </w:rPr>
        <w:t xml:space="preserve"> </w:t>
      </w:r>
      <w:r w:rsidRPr="00CA4117">
        <w:rPr>
          <w:rFonts w:ascii="Helvetica" w:hAnsi="Helvetica" w:cs="Helvetica"/>
        </w:rPr>
        <w:t>The following</w:t>
      </w:r>
      <w:r w:rsidRPr="00CA4117">
        <w:rPr>
          <w:rFonts w:ascii="Helvetica" w:hAnsi="Helvetica" w:cs="Helvetica"/>
          <w:spacing w:val="20"/>
        </w:rPr>
        <w:t xml:space="preserve"> </w:t>
      </w:r>
      <w:r w:rsidRPr="00CA4117">
        <w:rPr>
          <w:rFonts w:ascii="Helvetica" w:hAnsi="Helvetica" w:cs="Helvetica"/>
        </w:rPr>
        <w:t>indicates</w:t>
      </w:r>
      <w:r w:rsidRPr="00CA4117">
        <w:rPr>
          <w:rFonts w:ascii="Helvetica" w:hAnsi="Helvetica" w:cs="Helvetica"/>
          <w:spacing w:val="18"/>
        </w:rPr>
        <w:t xml:space="preserve"> </w:t>
      </w:r>
      <w:r w:rsidRPr="00CA4117">
        <w:rPr>
          <w:rFonts w:ascii="Helvetica" w:hAnsi="Helvetica" w:cs="Helvetica"/>
        </w:rPr>
        <w:t>conditions</w:t>
      </w:r>
      <w:r w:rsidRPr="00CA4117">
        <w:rPr>
          <w:rFonts w:ascii="Helvetica" w:hAnsi="Helvetica" w:cs="Helvetica"/>
          <w:spacing w:val="17"/>
        </w:rPr>
        <w:t xml:space="preserve"> </w:t>
      </w:r>
      <w:r w:rsidRPr="00CA4117">
        <w:rPr>
          <w:rFonts w:ascii="Helvetica" w:hAnsi="Helvetica" w:cs="Helvetica"/>
        </w:rPr>
        <w:t>in</w:t>
      </w:r>
      <w:r w:rsidRPr="00CA4117">
        <w:rPr>
          <w:rFonts w:ascii="Helvetica" w:hAnsi="Helvetica" w:cs="Helvetica"/>
          <w:spacing w:val="19"/>
        </w:rPr>
        <w:t xml:space="preserve"> </w:t>
      </w:r>
      <w:r w:rsidRPr="00CA4117">
        <w:rPr>
          <w:rFonts w:ascii="Helvetica" w:hAnsi="Helvetica" w:cs="Helvetica"/>
        </w:rPr>
        <w:t>which testing</w:t>
      </w:r>
      <w:r w:rsidRPr="00CA4117">
        <w:rPr>
          <w:rFonts w:ascii="Helvetica" w:hAnsi="Helvetica" w:cs="Helvetica"/>
          <w:spacing w:val="20"/>
        </w:rPr>
        <w:t xml:space="preserve"> </w:t>
      </w:r>
      <w:r w:rsidRPr="00CA4117">
        <w:rPr>
          <w:rFonts w:ascii="Helvetica" w:hAnsi="Helvetica" w:cs="Helvetica"/>
        </w:rPr>
        <w:t>is required.</w:t>
      </w:r>
      <w:r w:rsidRPr="00CA4117">
        <w:rPr>
          <w:rFonts w:ascii="Helvetica" w:hAnsi="Helvetica" w:cs="Helvetica"/>
          <w:spacing w:val="18"/>
        </w:rPr>
        <w:t xml:space="preserve"> </w:t>
      </w:r>
      <w:r w:rsidRPr="00CA4117">
        <w:rPr>
          <w:rFonts w:ascii="Helvetica" w:hAnsi="Helvetica" w:cs="Helvetica"/>
        </w:rPr>
        <w:t>Refer to</w:t>
      </w:r>
      <w:r w:rsidRPr="00CA4117">
        <w:rPr>
          <w:rFonts w:ascii="Helvetica" w:hAnsi="Helvetica" w:cs="Helvetica"/>
          <w:spacing w:val="18"/>
        </w:rPr>
        <w:t xml:space="preserve"> </w:t>
      </w:r>
      <w:r w:rsidRPr="00CA4117">
        <w:rPr>
          <w:rFonts w:ascii="Helvetica" w:hAnsi="Helvetica" w:cs="Helvetica"/>
        </w:rPr>
        <w:t>your</w:t>
      </w:r>
      <w:r w:rsidRPr="00CA4117">
        <w:rPr>
          <w:rFonts w:ascii="Helvetica" w:hAnsi="Helvetica" w:cs="Helvetica"/>
          <w:spacing w:val="17"/>
        </w:rPr>
        <w:t xml:space="preserve"> </w:t>
      </w:r>
      <w:r w:rsidRPr="00CA4117">
        <w:rPr>
          <w:rFonts w:ascii="Helvetica" w:hAnsi="Helvetica" w:cs="Helvetica"/>
        </w:rPr>
        <w:t>own</w:t>
      </w:r>
      <w:r w:rsidRPr="00CA4117">
        <w:rPr>
          <w:rFonts w:ascii="Helvetica" w:hAnsi="Helvetica" w:cs="Helvetica"/>
          <w:spacing w:val="17"/>
        </w:rPr>
        <w:t xml:space="preserve"> </w:t>
      </w:r>
      <w:r w:rsidRPr="00CA4117">
        <w:rPr>
          <w:rFonts w:ascii="Helvetica" w:hAnsi="Helvetica" w:cs="Helvetica"/>
        </w:rPr>
        <w:t>drug</w:t>
      </w:r>
      <w:r w:rsidRPr="00CA4117">
        <w:rPr>
          <w:rFonts w:ascii="Helvetica" w:hAnsi="Helvetica" w:cs="Helvetica"/>
          <w:spacing w:val="18"/>
        </w:rPr>
        <w:t xml:space="preserve"> </w:t>
      </w:r>
      <w:r w:rsidRPr="00CA4117">
        <w:rPr>
          <w:rFonts w:ascii="Helvetica" w:hAnsi="Helvetica" w:cs="Helvetica"/>
        </w:rPr>
        <w:t>and alcohol policy and FMCSR regulations regarding complete testing requirements.</w:t>
      </w:r>
    </w:p>
    <w:p w14:paraId="2EB25DC6" w14:textId="77777777" w:rsidR="00000000" w:rsidRPr="00CA4117" w:rsidRDefault="00000000">
      <w:pPr>
        <w:pStyle w:val="BodyText"/>
        <w:kinsoku w:val="0"/>
        <w:overflowPunct w:val="0"/>
        <w:spacing w:before="253"/>
        <w:ind w:right="216"/>
        <w:jc w:val="both"/>
        <w:rPr>
          <w:rFonts w:ascii="Helvetica" w:hAnsi="Helvetica" w:cs="Helvetica"/>
        </w:rPr>
      </w:pPr>
      <w:r w:rsidRPr="00CA4117">
        <w:rPr>
          <w:rFonts w:ascii="Helvetica" w:hAnsi="Helvetica" w:cs="Helvetica"/>
        </w:rPr>
        <w:t>As soon as practical following an accident involving a commercial motor vehicle operating on a public road in commerce, each employer shall test for alcohol (2/8 hours*) and controlled substances (32 hours**). This applies to drivers with commercial driving licenses (CDL) and only if the accident meets the following criteria:</w:t>
      </w:r>
    </w:p>
    <w:p w14:paraId="0BC452D1" w14:textId="77777777" w:rsidR="00000000" w:rsidRPr="00CA4117" w:rsidRDefault="00000000">
      <w:pPr>
        <w:pStyle w:val="BodyText"/>
        <w:kinsoku w:val="0"/>
        <w:overflowPunct w:val="0"/>
        <w:spacing w:before="253"/>
        <w:ind w:right="216"/>
        <w:jc w:val="both"/>
        <w:rPr>
          <w:rFonts w:ascii="Helvetica" w:hAnsi="Helvetica" w:cs="Helvetica"/>
        </w:rPr>
        <w:sectPr w:rsidR="00000000" w:rsidRPr="00CA4117">
          <w:type w:val="continuous"/>
          <w:pgSz w:w="15840" w:h="12240" w:orient="landscape"/>
          <w:pgMar w:top="1240" w:right="360" w:bottom="280" w:left="360" w:header="720" w:footer="720" w:gutter="0"/>
          <w:cols w:space="720"/>
          <w:noEndnote/>
        </w:sectPr>
      </w:pPr>
    </w:p>
    <w:tbl>
      <w:tblPr>
        <w:tblW w:w="0" w:type="auto"/>
        <w:tblInd w:w="2190" w:type="dxa"/>
        <w:tblLayout w:type="fixed"/>
        <w:tblCellMar>
          <w:left w:w="0" w:type="dxa"/>
          <w:right w:w="0" w:type="dxa"/>
        </w:tblCellMar>
        <w:tblLook w:val="0000" w:firstRow="0" w:lastRow="0" w:firstColumn="0" w:lastColumn="0" w:noHBand="0" w:noVBand="0"/>
      </w:tblPr>
      <w:tblGrid>
        <w:gridCol w:w="4433"/>
        <w:gridCol w:w="1800"/>
        <w:gridCol w:w="2834"/>
      </w:tblGrid>
      <w:tr w:rsidR="00000000" w:rsidRPr="00CA4117" w14:paraId="30B851D3" w14:textId="77777777">
        <w:tblPrEx>
          <w:tblCellMar>
            <w:top w:w="0" w:type="dxa"/>
            <w:left w:w="0" w:type="dxa"/>
            <w:bottom w:w="0" w:type="dxa"/>
            <w:right w:w="0" w:type="dxa"/>
          </w:tblCellMar>
        </w:tblPrEx>
        <w:trPr>
          <w:trHeight w:val="1004"/>
        </w:trPr>
        <w:tc>
          <w:tcPr>
            <w:tcW w:w="4433" w:type="dxa"/>
            <w:tcBorders>
              <w:top w:val="single" w:sz="12" w:space="0" w:color="000000"/>
              <w:left w:val="single" w:sz="12" w:space="0" w:color="000000"/>
              <w:bottom w:val="single" w:sz="12" w:space="0" w:color="000000"/>
              <w:right w:val="single" w:sz="12" w:space="0" w:color="000000"/>
            </w:tcBorders>
          </w:tcPr>
          <w:p w14:paraId="05A9E642" w14:textId="77777777" w:rsidR="00000000" w:rsidRPr="00CA4117" w:rsidRDefault="00000000">
            <w:pPr>
              <w:pStyle w:val="TableParagraph"/>
              <w:kinsoku w:val="0"/>
              <w:overflowPunct w:val="0"/>
              <w:rPr>
                <w:rFonts w:ascii="Helvetica" w:hAnsi="Helvetica" w:cs="Helvetica"/>
              </w:rPr>
            </w:pPr>
          </w:p>
          <w:p w14:paraId="61F32CA5" w14:textId="77777777" w:rsidR="00000000" w:rsidRPr="00CA4117" w:rsidRDefault="00000000">
            <w:pPr>
              <w:pStyle w:val="TableParagraph"/>
              <w:kinsoku w:val="0"/>
              <w:overflowPunct w:val="0"/>
              <w:spacing w:before="65"/>
              <w:rPr>
                <w:rFonts w:ascii="Helvetica" w:hAnsi="Helvetica" w:cs="Helvetica"/>
              </w:rPr>
            </w:pPr>
          </w:p>
          <w:p w14:paraId="49049866" w14:textId="77777777" w:rsidR="00000000" w:rsidRPr="00CA4117" w:rsidRDefault="00000000">
            <w:pPr>
              <w:pStyle w:val="TableParagraph"/>
              <w:kinsoku w:val="0"/>
              <w:overflowPunct w:val="0"/>
              <w:spacing w:before="1"/>
              <w:ind w:left="736"/>
              <w:rPr>
                <w:rFonts w:ascii="Helvetica" w:hAnsi="Helvetica" w:cs="Helvetica"/>
                <w:b/>
                <w:bCs/>
                <w:i/>
                <w:iCs/>
                <w:spacing w:val="-2"/>
              </w:rPr>
            </w:pPr>
            <w:r w:rsidRPr="00CA4117">
              <w:rPr>
                <w:rFonts w:ascii="Helvetica" w:hAnsi="Helvetica" w:cs="Helvetica"/>
                <w:b/>
                <w:bCs/>
                <w:i/>
                <w:iCs/>
              </w:rPr>
              <w:t>Type</w:t>
            </w:r>
            <w:r w:rsidRPr="00CA4117">
              <w:rPr>
                <w:rFonts w:ascii="Helvetica" w:hAnsi="Helvetica" w:cs="Helvetica"/>
                <w:b/>
                <w:bCs/>
                <w:i/>
                <w:iCs/>
                <w:spacing w:val="-6"/>
              </w:rPr>
              <w:t xml:space="preserve"> </w:t>
            </w:r>
            <w:r w:rsidRPr="00CA4117">
              <w:rPr>
                <w:rFonts w:ascii="Helvetica" w:hAnsi="Helvetica" w:cs="Helvetica"/>
                <w:b/>
                <w:bCs/>
                <w:i/>
                <w:iCs/>
              </w:rPr>
              <w:t>of</w:t>
            </w:r>
            <w:r w:rsidRPr="00CA4117">
              <w:rPr>
                <w:rFonts w:ascii="Helvetica" w:hAnsi="Helvetica" w:cs="Helvetica"/>
                <w:b/>
                <w:bCs/>
                <w:i/>
                <w:iCs/>
                <w:spacing w:val="-3"/>
              </w:rPr>
              <w:t xml:space="preserve"> </w:t>
            </w:r>
            <w:r w:rsidRPr="00CA4117">
              <w:rPr>
                <w:rFonts w:ascii="Helvetica" w:hAnsi="Helvetica" w:cs="Helvetica"/>
                <w:b/>
                <w:bCs/>
                <w:i/>
                <w:iCs/>
              </w:rPr>
              <w:t>accident</w:t>
            </w:r>
            <w:r w:rsidRPr="00CA4117">
              <w:rPr>
                <w:rFonts w:ascii="Helvetica" w:hAnsi="Helvetica" w:cs="Helvetica"/>
                <w:b/>
                <w:bCs/>
                <w:i/>
                <w:iCs/>
                <w:spacing w:val="-9"/>
              </w:rPr>
              <w:t xml:space="preserve"> </w:t>
            </w:r>
            <w:r w:rsidRPr="00CA4117">
              <w:rPr>
                <w:rFonts w:ascii="Helvetica" w:hAnsi="Helvetica" w:cs="Helvetica"/>
                <w:b/>
                <w:bCs/>
                <w:i/>
                <w:iCs/>
                <w:spacing w:val="-2"/>
              </w:rPr>
              <w:t>involved</w:t>
            </w:r>
          </w:p>
        </w:tc>
        <w:tc>
          <w:tcPr>
            <w:tcW w:w="1800" w:type="dxa"/>
            <w:tcBorders>
              <w:top w:val="single" w:sz="12" w:space="0" w:color="000000"/>
              <w:left w:val="single" w:sz="12" w:space="0" w:color="000000"/>
              <w:bottom w:val="single" w:sz="12" w:space="0" w:color="000000"/>
              <w:right w:val="single" w:sz="12" w:space="0" w:color="000000"/>
            </w:tcBorders>
          </w:tcPr>
          <w:p w14:paraId="50574E74" w14:textId="77777777" w:rsidR="00000000" w:rsidRPr="00CA4117" w:rsidRDefault="00000000">
            <w:pPr>
              <w:pStyle w:val="TableParagraph"/>
              <w:kinsoku w:val="0"/>
              <w:overflowPunct w:val="0"/>
              <w:spacing w:before="91"/>
              <w:ind w:left="254" w:right="224" w:hanging="3"/>
              <w:jc w:val="center"/>
              <w:rPr>
                <w:rFonts w:ascii="Helvetica" w:hAnsi="Helvetica" w:cs="Helvetica"/>
                <w:b/>
                <w:bCs/>
                <w:i/>
                <w:iCs/>
                <w:spacing w:val="-2"/>
              </w:rPr>
            </w:pPr>
            <w:r w:rsidRPr="00CA4117">
              <w:rPr>
                <w:rFonts w:ascii="Helvetica" w:hAnsi="Helvetica" w:cs="Helvetica"/>
                <w:b/>
                <w:bCs/>
                <w:i/>
                <w:iCs/>
                <w:spacing w:val="-2"/>
              </w:rPr>
              <w:t xml:space="preserve">Citation </w:t>
            </w:r>
            <w:r w:rsidRPr="00CA4117">
              <w:rPr>
                <w:rFonts w:ascii="Helvetica" w:hAnsi="Helvetica" w:cs="Helvetica"/>
                <w:b/>
                <w:bCs/>
                <w:i/>
                <w:iCs/>
              </w:rPr>
              <w:t xml:space="preserve">issued to </w:t>
            </w:r>
            <w:r w:rsidRPr="00CA4117">
              <w:rPr>
                <w:rFonts w:ascii="Helvetica" w:hAnsi="Helvetica" w:cs="Helvetica"/>
                <w:b/>
                <w:bCs/>
                <w:i/>
                <w:iCs/>
                <w:spacing w:val="-2"/>
              </w:rPr>
              <w:t>CMV</w:t>
            </w:r>
            <w:r w:rsidRPr="00CA4117">
              <w:rPr>
                <w:rFonts w:ascii="Helvetica" w:hAnsi="Helvetica" w:cs="Helvetica"/>
                <w:b/>
                <w:bCs/>
                <w:i/>
                <w:iCs/>
                <w:spacing w:val="-12"/>
              </w:rPr>
              <w:t xml:space="preserve"> </w:t>
            </w:r>
            <w:r w:rsidRPr="00CA4117">
              <w:rPr>
                <w:rFonts w:ascii="Helvetica" w:hAnsi="Helvetica" w:cs="Helvetica"/>
                <w:b/>
                <w:bCs/>
                <w:i/>
                <w:iCs/>
                <w:spacing w:val="-2"/>
              </w:rPr>
              <w:t>driver*</w:t>
            </w:r>
          </w:p>
        </w:tc>
        <w:tc>
          <w:tcPr>
            <w:tcW w:w="2834" w:type="dxa"/>
            <w:tcBorders>
              <w:top w:val="single" w:sz="12" w:space="0" w:color="000000"/>
              <w:left w:val="single" w:sz="12" w:space="0" w:color="000000"/>
              <w:bottom w:val="single" w:sz="12" w:space="0" w:color="000000"/>
              <w:right w:val="single" w:sz="12" w:space="0" w:color="000000"/>
            </w:tcBorders>
          </w:tcPr>
          <w:p w14:paraId="4069AA55" w14:textId="77777777" w:rsidR="00000000" w:rsidRPr="00CA4117" w:rsidRDefault="00000000">
            <w:pPr>
              <w:pStyle w:val="TableParagraph"/>
              <w:kinsoku w:val="0"/>
              <w:overflowPunct w:val="0"/>
              <w:spacing w:before="91"/>
              <w:ind w:left="703" w:right="656" w:hanging="3"/>
              <w:jc w:val="center"/>
              <w:rPr>
                <w:rFonts w:ascii="Helvetica" w:hAnsi="Helvetica" w:cs="Helvetica"/>
                <w:b/>
                <w:bCs/>
                <w:i/>
                <w:iCs/>
                <w:spacing w:val="-2"/>
              </w:rPr>
            </w:pPr>
            <w:r w:rsidRPr="00CA4117">
              <w:rPr>
                <w:rFonts w:ascii="Helvetica" w:hAnsi="Helvetica" w:cs="Helvetica"/>
                <w:b/>
                <w:bCs/>
                <w:i/>
                <w:iCs/>
              </w:rPr>
              <w:t xml:space="preserve">Test must be </w:t>
            </w:r>
            <w:r w:rsidRPr="00CA4117">
              <w:rPr>
                <w:rFonts w:ascii="Helvetica" w:hAnsi="Helvetica" w:cs="Helvetica"/>
                <w:b/>
                <w:bCs/>
                <w:i/>
                <w:iCs/>
                <w:spacing w:val="-2"/>
              </w:rPr>
              <w:t>performed</w:t>
            </w:r>
            <w:r w:rsidRPr="00CA4117">
              <w:rPr>
                <w:rFonts w:ascii="Helvetica" w:hAnsi="Helvetica" w:cs="Helvetica"/>
                <w:b/>
                <w:bCs/>
                <w:i/>
                <w:iCs/>
                <w:spacing w:val="-14"/>
              </w:rPr>
              <w:t xml:space="preserve"> </w:t>
            </w:r>
            <w:r w:rsidRPr="00CA4117">
              <w:rPr>
                <w:rFonts w:ascii="Helvetica" w:hAnsi="Helvetica" w:cs="Helvetica"/>
                <w:b/>
                <w:bCs/>
                <w:i/>
                <w:iCs/>
                <w:spacing w:val="-2"/>
              </w:rPr>
              <w:t>by employer</w:t>
            </w:r>
          </w:p>
        </w:tc>
      </w:tr>
      <w:tr w:rsidR="00000000" w:rsidRPr="00CA4117" w14:paraId="597D2BF4" w14:textId="77777777">
        <w:tblPrEx>
          <w:tblCellMar>
            <w:top w:w="0" w:type="dxa"/>
            <w:left w:w="0" w:type="dxa"/>
            <w:bottom w:w="0" w:type="dxa"/>
            <w:right w:w="0" w:type="dxa"/>
          </w:tblCellMar>
        </w:tblPrEx>
        <w:trPr>
          <w:trHeight w:val="397"/>
        </w:trPr>
        <w:tc>
          <w:tcPr>
            <w:tcW w:w="4433" w:type="dxa"/>
            <w:vMerge w:val="restart"/>
            <w:tcBorders>
              <w:top w:val="single" w:sz="12" w:space="0" w:color="000000"/>
              <w:left w:val="single" w:sz="12" w:space="0" w:color="000000"/>
              <w:bottom w:val="single" w:sz="12" w:space="0" w:color="000000"/>
              <w:right w:val="single" w:sz="12" w:space="0" w:color="000000"/>
            </w:tcBorders>
          </w:tcPr>
          <w:p w14:paraId="2A27E86A" w14:textId="77777777" w:rsidR="00000000" w:rsidRPr="00CA4117" w:rsidRDefault="00000000">
            <w:pPr>
              <w:pStyle w:val="TableParagraph"/>
              <w:kinsoku w:val="0"/>
              <w:overflowPunct w:val="0"/>
              <w:spacing w:before="24"/>
              <w:rPr>
                <w:rFonts w:ascii="Helvetica" w:hAnsi="Helvetica" w:cs="Helvetica"/>
                <w:sz w:val="22"/>
                <w:szCs w:val="22"/>
              </w:rPr>
            </w:pPr>
          </w:p>
          <w:p w14:paraId="580BFF67" w14:textId="77777777" w:rsidR="00000000" w:rsidRPr="00CA4117" w:rsidRDefault="00000000">
            <w:pPr>
              <w:pStyle w:val="TableParagraph"/>
              <w:kinsoku w:val="0"/>
              <w:overflowPunct w:val="0"/>
              <w:ind w:left="1444"/>
              <w:rPr>
                <w:rFonts w:ascii="Helvetica" w:hAnsi="Helvetica" w:cs="Helvetica"/>
                <w:b/>
                <w:bCs/>
                <w:spacing w:val="-2"/>
                <w:sz w:val="22"/>
                <w:szCs w:val="22"/>
              </w:rPr>
            </w:pPr>
            <w:r w:rsidRPr="00CA4117">
              <w:rPr>
                <w:rFonts w:ascii="Helvetica" w:hAnsi="Helvetica" w:cs="Helvetica"/>
                <w:b/>
                <w:bCs/>
                <w:sz w:val="22"/>
                <w:szCs w:val="22"/>
              </w:rPr>
              <w:t>Human</w:t>
            </w:r>
            <w:r w:rsidRPr="00CA4117">
              <w:rPr>
                <w:rFonts w:ascii="Helvetica" w:hAnsi="Helvetica" w:cs="Helvetica"/>
                <w:b/>
                <w:bCs/>
                <w:spacing w:val="-2"/>
                <w:sz w:val="22"/>
                <w:szCs w:val="22"/>
              </w:rPr>
              <w:t xml:space="preserve"> fatality</w:t>
            </w:r>
          </w:p>
        </w:tc>
        <w:tc>
          <w:tcPr>
            <w:tcW w:w="1800" w:type="dxa"/>
            <w:tcBorders>
              <w:top w:val="single" w:sz="12" w:space="0" w:color="000000"/>
              <w:left w:val="single" w:sz="12" w:space="0" w:color="000000"/>
              <w:bottom w:val="single" w:sz="12" w:space="0" w:color="000000"/>
              <w:right w:val="single" w:sz="12" w:space="0" w:color="000000"/>
            </w:tcBorders>
          </w:tcPr>
          <w:p w14:paraId="5F51E48A" w14:textId="77777777" w:rsidR="00000000" w:rsidRPr="00CA4117" w:rsidRDefault="00000000">
            <w:pPr>
              <w:pStyle w:val="TableParagraph"/>
              <w:kinsoku w:val="0"/>
              <w:overflowPunct w:val="0"/>
              <w:spacing w:before="90"/>
              <w:ind w:left="29" w:right="3"/>
              <w:jc w:val="center"/>
              <w:rPr>
                <w:rFonts w:ascii="Helvetica" w:hAnsi="Helvetica" w:cs="Helvetica"/>
                <w:spacing w:val="-5"/>
                <w:sz w:val="22"/>
                <w:szCs w:val="22"/>
              </w:rPr>
            </w:pPr>
            <w:r w:rsidRPr="00CA4117">
              <w:rPr>
                <w:rFonts w:ascii="Helvetica" w:hAnsi="Helvetica" w:cs="Helvetica"/>
                <w:spacing w:val="-5"/>
                <w:sz w:val="22"/>
                <w:szCs w:val="22"/>
              </w:rPr>
              <w:t>Yes</w:t>
            </w:r>
          </w:p>
        </w:tc>
        <w:tc>
          <w:tcPr>
            <w:tcW w:w="2834" w:type="dxa"/>
            <w:tcBorders>
              <w:top w:val="single" w:sz="12" w:space="0" w:color="000000"/>
              <w:left w:val="single" w:sz="12" w:space="0" w:color="000000"/>
              <w:bottom w:val="single" w:sz="12" w:space="0" w:color="000000"/>
              <w:right w:val="single" w:sz="12" w:space="0" w:color="000000"/>
            </w:tcBorders>
          </w:tcPr>
          <w:p w14:paraId="63B95EF8" w14:textId="77777777" w:rsidR="00000000" w:rsidRPr="00CA4117" w:rsidRDefault="00000000">
            <w:pPr>
              <w:pStyle w:val="TableParagraph"/>
              <w:kinsoku w:val="0"/>
              <w:overflowPunct w:val="0"/>
              <w:spacing w:before="90"/>
              <w:ind w:left="51" w:right="2"/>
              <w:jc w:val="center"/>
              <w:rPr>
                <w:rFonts w:ascii="Helvetica" w:hAnsi="Helvetica" w:cs="Helvetica"/>
                <w:spacing w:val="-5"/>
                <w:sz w:val="22"/>
                <w:szCs w:val="22"/>
              </w:rPr>
            </w:pPr>
            <w:r w:rsidRPr="00CA4117">
              <w:rPr>
                <w:rFonts w:ascii="Helvetica" w:hAnsi="Helvetica" w:cs="Helvetica"/>
                <w:spacing w:val="-5"/>
                <w:sz w:val="22"/>
                <w:szCs w:val="22"/>
              </w:rPr>
              <w:t>Yes</w:t>
            </w:r>
          </w:p>
        </w:tc>
      </w:tr>
      <w:tr w:rsidR="00000000" w:rsidRPr="00CA4117" w14:paraId="5BB96AC8" w14:textId="77777777">
        <w:tblPrEx>
          <w:tblCellMar>
            <w:top w:w="0" w:type="dxa"/>
            <w:left w:w="0" w:type="dxa"/>
            <w:bottom w:w="0" w:type="dxa"/>
            <w:right w:w="0" w:type="dxa"/>
          </w:tblCellMar>
        </w:tblPrEx>
        <w:trPr>
          <w:trHeight w:val="368"/>
        </w:trPr>
        <w:tc>
          <w:tcPr>
            <w:tcW w:w="4433" w:type="dxa"/>
            <w:vMerge/>
            <w:tcBorders>
              <w:top w:val="nil"/>
              <w:left w:val="single" w:sz="12" w:space="0" w:color="000000"/>
              <w:bottom w:val="single" w:sz="12" w:space="0" w:color="000000"/>
              <w:right w:val="single" w:sz="12" w:space="0" w:color="000000"/>
            </w:tcBorders>
          </w:tcPr>
          <w:p w14:paraId="320C2401" w14:textId="77777777" w:rsidR="00000000" w:rsidRPr="00CA4117" w:rsidRDefault="00000000">
            <w:pPr>
              <w:pStyle w:val="BodyText"/>
              <w:kinsoku w:val="0"/>
              <w:overflowPunct w:val="0"/>
              <w:spacing w:before="253"/>
              <w:ind w:right="216"/>
              <w:jc w:val="both"/>
              <w:rPr>
                <w:rFonts w:ascii="Helvetica" w:hAnsi="Helvetica" w:cs="Helvetica"/>
                <w:sz w:val="2"/>
                <w:szCs w:val="2"/>
              </w:rPr>
            </w:pPr>
          </w:p>
        </w:tc>
        <w:tc>
          <w:tcPr>
            <w:tcW w:w="1800" w:type="dxa"/>
            <w:tcBorders>
              <w:top w:val="single" w:sz="12" w:space="0" w:color="000000"/>
              <w:left w:val="single" w:sz="12" w:space="0" w:color="000000"/>
              <w:bottom w:val="single" w:sz="12" w:space="0" w:color="000000"/>
              <w:right w:val="single" w:sz="12" w:space="0" w:color="000000"/>
            </w:tcBorders>
          </w:tcPr>
          <w:p w14:paraId="16CE1794" w14:textId="77777777" w:rsidR="00000000" w:rsidRPr="00CA4117" w:rsidRDefault="00000000">
            <w:pPr>
              <w:pStyle w:val="TableParagraph"/>
              <w:kinsoku w:val="0"/>
              <w:overflowPunct w:val="0"/>
              <w:spacing w:before="54"/>
              <w:ind w:left="29"/>
              <w:jc w:val="center"/>
              <w:rPr>
                <w:rFonts w:ascii="Helvetica" w:hAnsi="Helvetica" w:cs="Helvetica"/>
                <w:spacing w:val="-5"/>
                <w:sz w:val="22"/>
                <w:szCs w:val="22"/>
              </w:rPr>
            </w:pPr>
            <w:r w:rsidRPr="00CA4117">
              <w:rPr>
                <w:rFonts w:ascii="Helvetica" w:hAnsi="Helvetica" w:cs="Helvetica"/>
                <w:spacing w:val="-5"/>
                <w:sz w:val="22"/>
                <w:szCs w:val="22"/>
              </w:rPr>
              <w:t>No</w:t>
            </w:r>
          </w:p>
        </w:tc>
        <w:tc>
          <w:tcPr>
            <w:tcW w:w="2834" w:type="dxa"/>
            <w:tcBorders>
              <w:top w:val="single" w:sz="12" w:space="0" w:color="000000"/>
              <w:left w:val="single" w:sz="12" w:space="0" w:color="000000"/>
              <w:bottom w:val="single" w:sz="12" w:space="0" w:color="000000"/>
              <w:right w:val="single" w:sz="12" w:space="0" w:color="000000"/>
            </w:tcBorders>
          </w:tcPr>
          <w:p w14:paraId="7B6B3ABD" w14:textId="77777777" w:rsidR="00000000" w:rsidRPr="00CA4117" w:rsidRDefault="00000000">
            <w:pPr>
              <w:pStyle w:val="TableParagraph"/>
              <w:kinsoku w:val="0"/>
              <w:overflowPunct w:val="0"/>
              <w:spacing w:before="54"/>
              <w:ind w:left="51" w:right="2"/>
              <w:jc w:val="center"/>
              <w:rPr>
                <w:rFonts w:ascii="Helvetica" w:hAnsi="Helvetica" w:cs="Helvetica"/>
                <w:spacing w:val="-5"/>
                <w:sz w:val="22"/>
                <w:szCs w:val="22"/>
              </w:rPr>
            </w:pPr>
            <w:r w:rsidRPr="00CA4117">
              <w:rPr>
                <w:rFonts w:ascii="Helvetica" w:hAnsi="Helvetica" w:cs="Helvetica"/>
                <w:spacing w:val="-5"/>
                <w:sz w:val="22"/>
                <w:szCs w:val="22"/>
              </w:rPr>
              <w:t>Yes</w:t>
            </w:r>
          </w:p>
        </w:tc>
      </w:tr>
      <w:tr w:rsidR="00000000" w:rsidRPr="00CA4117" w14:paraId="5AA3C9BB" w14:textId="77777777">
        <w:tblPrEx>
          <w:tblCellMar>
            <w:top w:w="0" w:type="dxa"/>
            <w:left w:w="0" w:type="dxa"/>
            <w:bottom w:w="0" w:type="dxa"/>
            <w:right w:w="0" w:type="dxa"/>
          </w:tblCellMar>
        </w:tblPrEx>
        <w:trPr>
          <w:trHeight w:val="370"/>
        </w:trPr>
        <w:tc>
          <w:tcPr>
            <w:tcW w:w="4433" w:type="dxa"/>
            <w:vMerge w:val="restart"/>
            <w:tcBorders>
              <w:top w:val="single" w:sz="12" w:space="0" w:color="000000"/>
              <w:left w:val="single" w:sz="12" w:space="0" w:color="000000"/>
              <w:bottom w:val="single" w:sz="12" w:space="0" w:color="000000"/>
              <w:right w:val="single" w:sz="12" w:space="0" w:color="000000"/>
            </w:tcBorders>
          </w:tcPr>
          <w:p w14:paraId="734259E3" w14:textId="77777777" w:rsidR="00000000" w:rsidRPr="00CA4117" w:rsidRDefault="00000000">
            <w:pPr>
              <w:pStyle w:val="TableParagraph"/>
              <w:kinsoku w:val="0"/>
              <w:overflowPunct w:val="0"/>
              <w:spacing w:before="100"/>
              <w:rPr>
                <w:rFonts w:ascii="Helvetica" w:hAnsi="Helvetica" w:cs="Helvetica"/>
                <w:sz w:val="22"/>
                <w:szCs w:val="22"/>
              </w:rPr>
            </w:pPr>
          </w:p>
          <w:p w14:paraId="537F547F" w14:textId="77777777" w:rsidR="00000000" w:rsidRPr="00CA4117" w:rsidRDefault="00000000">
            <w:pPr>
              <w:pStyle w:val="TableParagraph"/>
              <w:kinsoku w:val="0"/>
              <w:overflowPunct w:val="0"/>
              <w:spacing w:before="1"/>
              <w:ind w:left="589" w:hanging="320"/>
              <w:rPr>
                <w:rFonts w:ascii="Helvetica" w:hAnsi="Helvetica" w:cs="Helvetica"/>
                <w:b/>
                <w:bCs/>
                <w:sz w:val="22"/>
                <w:szCs w:val="22"/>
              </w:rPr>
            </w:pPr>
            <w:r w:rsidRPr="00CA4117">
              <w:rPr>
                <w:rFonts w:ascii="Helvetica" w:hAnsi="Helvetica" w:cs="Helvetica"/>
                <w:b/>
                <w:bCs/>
                <w:sz w:val="22"/>
                <w:szCs w:val="22"/>
              </w:rPr>
              <w:t>Bodily</w:t>
            </w:r>
            <w:r w:rsidRPr="00CA4117">
              <w:rPr>
                <w:rFonts w:ascii="Helvetica" w:hAnsi="Helvetica" w:cs="Helvetica"/>
                <w:b/>
                <w:bCs/>
                <w:spacing w:val="-9"/>
                <w:sz w:val="22"/>
                <w:szCs w:val="22"/>
              </w:rPr>
              <w:t xml:space="preserve"> </w:t>
            </w:r>
            <w:r w:rsidRPr="00CA4117">
              <w:rPr>
                <w:rFonts w:ascii="Helvetica" w:hAnsi="Helvetica" w:cs="Helvetica"/>
                <w:b/>
                <w:bCs/>
                <w:sz w:val="22"/>
                <w:szCs w:val="22"/>
              </w:rPr>
              <w:t>injury</w:t>
            </w:r>
            <w:r w:rsidRPr="00CA4117">
              <w:rPr>
                <w:rFonts w:ascii="Helvetica" w:hAnsi="Helvetica" w:cs="Helvetica"/>
                <w:b/>
                <w:bCs/>
                <w:spacing w:val="-13"/>
                <w:sz w:val="22"/>
                <w:szCs w:val="22"/>
              </w:rPr>
              <w:t xml:space="preserve"> </w:t>
            </w:r>
            <w:r w:rsidRPr="00CA4117">
              <w:rPr>
                <w:rFonts w:ascii="Helvetica" w:hAnsi="Helvetica" w:cs="Helvetica"/>
                <w:b/>
                <w:bCs/>
                <w:sz w:val="22"/>
                <w:szCs w:val="22"/>
              </w:rPr>
              <w:t>with</w:t>
            </w:r>
            <w:r w:rsidRPr="00CA4117">
              <w:rPr>
                <w:rFonts w:ascii="Helvetica" w:hAnsi="Helvetica" w:cs="Helvetica"/>
                <w:b/>
                <w:bCs/>
                <w:spacing w:val="-6"/>
                <w:sz w:val="22"/>
                <w:szCs w:val="22"/>
              </w:rPr>
              <w:t xml:space="preserve"> </w:t>
            </w:r>
            <w:r w:rsidRPr="00CA4117">
              <w:rPr>
                <w:rFonts w:ascii="Helvetica" w:hAnsi="Helvetica" w:cs="Helvetica"/>
                <w:b/>
                <w:bCs/>
                <w:sz w:val="22"/>
                <w:szCs w:val="22"/>
              </w:rPr>
              <w:t>immediate</w:t>
            </w:r>
            <w:r w:rsidRPr="00CA4117">
              <w:rPr>
                <w:rFonts w:ascii="Helvetica" w:hAnsi="Helvetica" w:cs="Helvetica"/>
                <w:b/>
                <w:bCs/>
                <w:spacing w:val="-7"/>
                <w:sz w:val="22"/>
                <w:szCs w:val="22"/>
              </w:rPr>
              <w:t xml:space="preserve"> </w:t>
            </w:r>
            <w:r w:rsidRPr="00CA4117">
              <w:rPr>
                <w:rFonts w:ascii="Helvetica" w:hAnsi="Helvetica" w:cs="Helvetica"/>
                <w:b/>
                <w:bCs/>
                <w:sz w:val="22"/>
                <w:szCs w:val="22"/>
              </w:rPr>
              <w:t>medical treatment away from the scene</w:t>
            </w:r>
          </w:p>
        </w:tc>
        <w:tc>
          <w:tcPr>
            <w:tcW w:w="1800" w:type="dxa"/>
            <w:tcBorders>
              <w:top w:val="single" w:sz="12" w:space="0" w:color="000000"/>
              <w:left w:val="single" w:sz="12" w:space="0" w:color="000000"/>
              <w:bottom w:val="single" w:sz="12" w:space="0" w:color="000000"/>
              <w:right w:val="single" w:sz="12" w:space="0" w:color="000000"/>
            </w:tcBorders>
          </w:tcPr>
          <w:p w14:paraId="56D96FDD" w14:textId="77777777" w:rsidR="00000000" w:rsidRPr="00CA4117" w:rsidRDefault="00000000">
            <w:pPr>
              <w:pStyle w:val="TableParagraph"/>
              <w:kinsoku w:val="0"/>
              <w:overflowPunct w:val="0"/>
              <w:spacing w:before="54"/>
              <w:ind w:left="29" w:right="3"/>
              <w:jc w:val="center"/>
              <w:rPr>
                <w:rFonts w:ascii="Helvetica" w:hAnsi="Helvetica" w:cs="Helvetica"/>
                <w:spacing w:val="-5"/>
                <w:sz w:val="22"/>
                <w:szCs w:val="22"/>
              </w:rPr>
            </w:pPr>
            <w:r w:rsidRPr="00CA4117">
              <w:rPr>
                <w:rFonts w:ascii="Helvetica" w:hAnsi="Helvetica" w:cs="Helvetica"/>
                <w:spacing w:val="-5"/>
                <w:sz w:val="22"/>
                <w:szCs w:val="22"/>
              </w:rPr>
              <w:t>Yes</w:t>
            </w:r>
          </w:p>
        </w:tc>
        <w:tc>
          <w:tcPr>
            <w:tcW w:w="2834" w:type="dxa"/>
            <w:tcBorders>
              <w:top w:val="single" w:sz="12" w:space="0" w:color="000000"/>
              <w:left w:val="single" w:sz="12" w:space="0" w:color="000000"/>
              <w:bottom w:val="single" w:sz="12" w:space="0" w:color="000000"/>
              <w:right w:val="single" w:sz="12" w:space="0" w:color="000000"/>
            </w:tcBorders>
          </w:tcPr>
          <w:p w14:paraId="6EA5686B" w14:textId="77777777" w:rsidR="00000000" w:rsidRPr="00CA4117" w:rsidRDefault="00000000">
            <w:pPr>
              <w:pStyle w:val="TableParagraph"/>
              <w:kinsoku w:val="0"/>
              <w:overflowPunct w:val="0"/>
              <w:spacing w:before="54"/>
              <w:ind w:left="51" w:right="2"/>
              <w:jc w:val="center"/>
              <w:rPr>
                <w:rFonts w:ascii="Helvetica" w:hAnsi="Helvetica" w:cs="Helvetica"/>
                <w:spacing w:val="-5"/>
                <w:sz w:val="22"/>
                <w:szCs w:val="22"/>
              </w:rPr>
            </w:pPr>
            <w:r w:rsidRPr="00CA4117">
              <w:rPr>
                <w:rFonts w:ascii="Helvetica" w:hAnsi="Helvetica" w:cs="Helvetica"/>
                <w:spacing w:val="-5"/>
                <w:sz w:val="22"/>
                <w:szCs w:val="22"/>
              </w:rPr>
              <w:t>Yes</w:t>
            </w:r>
          </w:p>
        </w:tc>
      </w:tr>
      <w:tr w:rsidR="00000000" w:rsidRPr="00CA4117" w14:paraId="76CA823F" w14:textId="77777777">
        <w:tblPrEx>
          <w:tblCellMar>
            <w:top w:w="0" w:type="dxa"/>
            <w:left w:w="0" w:type="dxa"/>
            <w:bottom w:w="0" w:type="dxa"/>
            <w:right w:w="0" w:type="dxa"/>
          </w:tblCellMar>
        </w:tblPrEx>
        <w:trPr>
          <w:trHeight w:val="721"/>
        </w:trPr>
        <w:tc>
          <w:tcPr>
            <w:tcW w:w="4433" w:type="dxa"/>
            <w:vMerge/>
            <w:tcBorders>
              <w:top w:val="nil"/>
              <w:left w:val="single" w:sz="12" w:space="0" w:color="000000"/>
              <w:bottom w:val="single" w:sz="12" w:space="0" w:color="000000"/>
              <w:right w:val="single" w:sz="12" w:space="0" w:color="000000"/>
            </w:tcBorders>
          </w:tcPr>
          <w:p w14:paraId="587EE452" w14:textId="77777777" w:rsidR="00000000" w:rsidRPr="00CA4117" w:rsidRDefault="00000000">
            <w:pPr>
              <w:pStyle w:val="BodyText"/>
              <w:kinsoku w:val="0"/>
              <w:overflowPunct w:val="0"/>
              <w:spacing w:before="253"/>
              <w:ind w:right="216"/>
              <w:jc w:val="both"/>
              <w:rPr>
                <w:rFonts w:ascii="Helvetica" w:hAnsi="Helvetica" w:cs="Helvetica"/>
                <w:sz w:val="2"/>
                <w:szCs w:val="2"/>
              </w:rPr>
            </w:pPr>
          </w:p>
        </w:tc>
        <w:tc>
          <w:tcPr>
            <w:tcW w:w="1800" w:type="dxa"/>
            <w:tcBorders>
              <w:top w:val="single" w:sz="12" w:space="0" w:color="000000"/>
              <w:left w:val="single" w:sz="12" w:space="0" w:color="000000"/>
              <w:bottom w:val="single" w:sz="12" w:space="0" w:color="000000"/>
              <w:right w:val="single" w:sz="12" w:space="0" w:color="000000"/>
            </w:tcBorders>
          </w:tcPr>
          <w:p w14:paraId="170A1261" w14:textId="77777777" w:rsidR="00000000" w:rsidRPr="00CA4117" w:rsidRDefault="00000000">
            <w:pPr>
              <w:pStyle w:val="TableParagraph"/>
              <w:kinsoku w:val="0"/>
              <w:overflowPunct w:val="0"/>
              <w:spacing w:before="52"/>
              <w:ind w:left="29"/>
              <w:jc w:val="center"/>
              <w:rPr>
                <w:rFonts w:ascii="Helvetica" w:hAnsi="Helvetica" w:cs="Helvetica"/>
                <w:spacing w:val="-5"/>
                <w:sz w:val="22"/>
                <w:szCs w:val="22"/>
              </w:rPr>
            </w:pPr>
            <w:r w:rsidRPr="00CA4117">
              <w:rPr>
                <w:rFonts w:ascii="Helvetica" w:hAnsi="Helvetica" w:cs="Helvetica"/>
                <w:spacing w:val="-5"/>
                <w:sz w:val="22"/>
                <w:szCs w:val="22"/>
              </w:rPr>
              <w:t>No</w:t>
            </w:r>
          </w:p>
        </w:tc>
        <w:tc>
          <w:tcPr>
            <w:tcW w:w="2834" w:type="dxa"/>
            <w:tcBorders>
              <w:top w:val="single" w:sz="12" w:space="0" w:color="000000"/>
              <w:left w:val="single" w:sz="12" w:space="0" w:color="000000"/>
              <w:bottom w:val="single" w:sz="12" w:space="0" w:color="000000"/>
              <w:right w:val="single" w:sz="12" w:space="0" w:color="000000"/>
            </w:tcBorders>
          </w:tcPr>
          <w:p w14:paraId="786FDEFD" w14:textId="77777777" w:rsidR="00000000" w:rsidRPr="00CA4117" w:rsidRDefault="00000000">
            <w:pPr>
              <w:pStyle w:val="TableParagraph"/>
              <w:kinsoku w:val="0"/>
              <w:overflowPunct w:val="0"/>
              <w:spacing w:before="52"/>
              <w:ind w:left="51"/>
              <w:jc w:val="center"/>
              <w:rPr>
                <w:rFonts w:ascii="Helvetica" w:hAnsi="Helvetica" w:cs="Helvetica"/>
                <w:spacing w:val="-5"/>
                <w:sz w:val="22"/>
                <w:szCs w:val="22"/>
              </w:rPr>
            </w:pPr>
            <w:r w:rsidRPr="00CA4117">
              <w:rPr>
                <w:rFonts w:ascii="Helvetica" w:hAnsi="Helvetica" w:cs="Helvetica"/>
                <w:spacing w:val="-5"/>
                <w:sz w:val="22"/>
                <w:szCs w:val="22"/>
              </w:rPr>
              <w:t>No</w:t>
            </w:r>
          </w:p>
        </w:tc>
      </w:tr>
      <w:tr w:rsidR="00000000" w:rsidRPr="00CA4117" w14:paraId="2816511A" w14:textId="77777777">
        <w:tblPrEx>
          <w:tblCellMar>
            <w:top w:w="0" w:type="dxa"/>
            <w:left w:w="0" w:type="dxa"/>
            <w:bottom w:w="0" w:type="dxa"/>
            <w:right w:w="0" w:type="dxa"/>
          </w:tblCellMar>
        </w:tblPrEx>
        <w:trPr>
          <w:trHeight w:val="368"/>
        </w:trPr>
        <w:tc>
          <w:tcPr>
            <w:tcW w:w="4433" w:type="dxa"/>
            <w:vMerge w:val="restart"/>
            <w:tcBorders>
              <w:top w:val="single" w:sz="12" w:space="0" w:color="000000"/>
              <w:left w:val="single" w:sz="12" w:space="0" w:color="000000"/>
              <w:bottom w:val="single" w:sz="12" w:space="0" w:color="000000"/>
              <w:right w:val="single" w:sz="12" w:space="0" w:color="000000"/>
            </w:tcBorders>
          </w:tcPr>
          <w:p w14:paraId="51F3B248" w14:textId="77777777" w:rsidR="00000000" w:rsidRPr="00CA4117" w:rsidRDefault="00000000">
            <w:pPr>
              <w:pStyle w:val="TableParagraph"/>
              <w:kinsoku w:val="0"/>
              <w:overflowPunct w:val="0"/>
              <w:spacing w:before="77"/>
              <w:rPr>
                <w:rFonts w:ascii="Helvetica" w:hAnsi="Helvetica" w:cs="Helvetica"/>
                <w:sz w:val="22"/>
                <w:szCs w:val="22"/>
              </w:rPr>
            </w:pPr>
          </w:p>
          <w:p w14:paraId="0D0B56B1" w14:textId="77777777" w:rsidR="00000000" w:rsidRPr="00CA4117" w:rsidRDefault="00000000">
            <w:pPr>
              <w:pStyle w:val="TableParagraph"/>
              <w:kinsoku w:val="0"/>
              <w:overflowPunct w:val="0"/>
              <w:spacing w:line="223" w:lineRule="auto"/>
              <w:ind w:left="1204" w:hanging="1044"/>
              <w:rPr>
                <w:rFonts w:ascii="Helvetica" w:hAnsi="Helvetica" w:cs="Helvetica"/>
                <w:b/>
                <w:bCs/>
                <w:sz w:val="22"/>
                <w:szCs w:val="22"/>
              </w:rPr>
            </w:pPr>
            <w:r w:rsidRPr="00CA4117">
              <w:rPr>
                <w:rFonts w:ascii="Helvetica" w:hAnsi="Helvetica" w:cs="Helvetica"/>
                <w:b/>
                <w:bCs/>
                <w:sz w:val="22"/>
                <w:szCs w:val="22"/>
              </w:rPr>
              <w:t>Disabling</w:t>
            </w:r>
            <w:r w:rsidRPr="00CA4117">
              <w:rPr>
                <w:rFonts w:ascii="Helvetica" w:hAnsi="Helvetica" w:cs="Helvetica"/>
                <w:b/>
                <w:bCs/>
                <w:spacing w:val="-13"/>
                <w:sz w:val="22"/>
                <w:szCs w:val="22"/>
              </w:rPr>
              <w:t xml:space="preserve"> </w:t>
            </w:r>
            <w:r w:rsidRPr="00CA4117">
              <w:rPr>
                <w:rFonts w:ascii="Helvetica" w:hAnsi="Helvetica" w:cs="Helvetica"/>
                <w:b/>
                <w:bCs/>
                <w:sz w:val="22"/>
                <w:szCs w:val="22"/>
              </w:rPr>
              <w:t>damage</w:t>
            </w:r>
            <w:r w:rsidRPr="00CA4117">
              <w:rPr>
                <w:rFonts w:ascii="Helvetica" w:hAnsi="Helvetica" w:cs="Helvetica"/>
                <w:b/>
                <w:bCs/>
                <w:spacing w:val="-12"/>
                <w:sz w:val="22"/>
                <w:szCs w:val="22"/>
              </w:rPr>
              <w:t xml:space="preserve"> </w:t>
            </w:r>
            <w:r w:rsidRPr="00CA4117">
              <w:rPr>
                <w:rFonts w:ascii="Helvetica" w:hAnsi="Helvetica" w:cs="Helvetica"/>
                <w:b/>
                <w:bCs/>
                <w:sz w:val="22"/>
                <w:szCs w:val="22"/>
              </w:rPr>
              <w:t>to</w:t>
            </w:r>
            <w:r w:rsidRPr="00CA4117">
              <w:rPr>
                <w:rFonts w:ascii="Helvetica" w:hAnsi="Helvetica" w:cs="Helvetica"/>
                <w:b/>
                <w:bCs/>
                <w:spacing w:val="-12"/>
                <w:sz w:val="22"/>
                <w:szCs w:val="22"/>
              </w:rPr>
              <w:t xml:space="preserve"> </w:t>
            </w:r>
            <w:r w:rsidRPr="00CA4117">
              <w:rPr>
                <w:rFonts w:ascii="Helvetica" w:hAnsi="Helvetica" w:cs="Helvetica"/>
                <w:b/>
                <w:bCs/>
                <w:sz w:val="22"/>
                <w:szCs w:val="22"/>
              </w:rPr>
              <w:t>any</w:t>
            </w:r>
            <w:r w:rsidRPr="00CA4117">
              <w:rPr>
                <w:rFonts w:ascii="Helvetica" w:hAnsi="Helvetica" w:cs="Helvetica"/>
                <w:b/>
                <w:bCs/>
                <w:spacing w:val="-12"/>
                <w:sz w:val="22"/>
                <w:szCs w:val="22"/>
              </w:rPr>
              <w:t xml:space="preserve"> </w:t>
            </w:r>
            <w:r w:rsidRPr="00CA4117">
              <w:rPr>
                <w:rFonts w:ascii="Helvetica" w:hAnsi="Helvetica" w:cs="Helvetica"/>
                <w:b/>
                <w:bCs/>
                <w:sz w:val="22"/>
                <w:szCs w:val="22"/>
              </w:rPr>
              <w:t>motor</w:t>
            </w:r>
            <w:r w:rsidRPr="00CA4117">
              <w:rPr>
                <w:rFonts w:ascii="Helvetica" w:hAnsi="Helvetica" w:cs="Helvetica"/>
                <w:b/>
                <w:bCs/>
                <w:spacing w:val="-12"/>
                <w:sz w:val="22"/>
                <w:szCs w:val="22"/>
              </w:rPr>
              <w:t xml:space="preserve"> </w:t>
            </w:r>
            <w:r w:rsidRPr="00CA4117">
              <w:rPr>
                <w:rFonts w:ascii="Helvetica" w:hAnsi="Helvetica" w:cs="Helvetica"/>
                <w:b/>
                <w:bCs/>
                <w:sz w:val="22"/>
                <w:szCs w:val="22"/>
              </w:rPr>
              <w:t>vehicle requiring tow</w:t>
            </w:r>
            <w:r w:rsidRPr="00CA4117">
              <w:rPr>
                <w:rFonts w:ascii="Helvetica" w:hAnsi="Helvetica" w:cs="Helvetica"/>
                <w:b/>
                <w:bCs/>
                <w:spacing w:val="40"/>
                <w:sz w:val="22"/>
                <w:szCs w:val="22"/>
              </w:rPr>
              <w:t xml:space="preserve"> </w:t>
            </w:r>
            <w:r w:rsidRPr="00CA4117">
              <w:rPr>
                <w:rFonts w:ascii="Helvetica" w:hAnsi="Helvetica" w:cs="Helvetica"/>
                <w:b/>
                <w:bCs/>
                <w:sz w:val="22"/>
                <w:szCs w:val="22"/>
              </w:rPr>
              <w:t>away</w:t>
            </w:r>
          </w:p>
        </w:tc>
        <w:tc>
          <w:tcPr>
            <w:tcW w:w="1800" w:type="dxa"/>
            <w:tcBorders>
              <w:top w:val="single" w:sz="12" w:space="0" w:color="000000"/>
              <w:left w:val="single" w:sz="12" w:space="0" w:color="000000"/>
              <w:bottom w:val="single" w:sz="12" w:space="0" w:color="000000"/>
              <w:right w:val="single" w:sz="12" w:space="0" w:color="000000"/>
            </w:tcBorders>
          </w:tcPr>
          <w:p w14:paraId="07097250" w14:textId="77777777" w:rsidR="00000000" w:rsidRPr="00CA4117" w:rsidRDefault="00000000">
            <w:pPr>
              <w:pStyle w:val="TableParagraph"/>
              <w:kinsoku w:val="0"/>
              <w:overflowPunct w:val="0"/>
              <w:spacing w:before="52"/>
              <w:ind w:left="29" w:right="3"/>
              <w:jc w:val="center"/>
              <w:rPr>
                <w:rFonts w:ascii="Helvetica" w:hAnsi="Helvetica" w:cs="Helvetica"/>
                <w:spacing w:val="-5"/>
                <w:sz w:val="22"/>
                <w:szCs w:val="22"/>
              </w:rPr>
            </w:pPr>
            <w:r w:rsidRPr="00CA4117">
              <w:rPr>
                <w:rFonts w:ascii="Helvetica" w:hAnsi="Helvetica" w:cs="Helvetica"/>
                <w:spacing w:val="-5"/>
                <w:sz w:val="22"/>
                <w:szCs w:val="22"/>
              </w:rPr>
              <w:t>Yes</w:t>
            </w:r>
          </w:p>
        </w:tc>
        <w:tc>
          <w:tcPr>
            <w:tcW w:w="2834" w:type="dxa"/>
            <w:tcBorders>
              <w:top w:val="single" w:sz="12" w:space="0" w:color="000000"/>
              <w:left w:val="single" w:sz="12" w:space="0" w:color="000000"/>
              <w:bottom w:val="single" w:sz="12" w:space="0" w:color="000000"/>
              <w:right w:val="single" w:sz="12" w:space="0" w:color="000000"/>
            </w:tcBorders>
          </w:tcPr>
          <w:p w14:paraId="10730869" w14:textId="77777777" w:rsidR="00000000" w:rsidRPr="00CA4117" w:rsidRDefault="00000000">
            <w:pPr>
              <w:pStyle w:val="TableParagraph"/>
              <w:kinsoku w:val="0"/>
              <w:overflowPunct w:val="0"/>
              <w:spacing w:before="52"/>
              <w:ind w:left="51" w:right="2"/>
              <w:jc w:val="center"/>
              <w:rPr>
                <w:rFonts w:ascii="Helvetica" w:hAnsi="Helvetica" w:cs="Helvetica"/>
                <w:spacing w:val="-5"/>
                <w:sz w:val="22"/>
                <w:szCs w:val="22"/>
              </w:rPr>
            </w:pPr>
            <w:r w:rsidRPr="00CA4117">
              <w:rPr>
                <w:rFonts w:ascii="Helvetica" w:hAnsi="Helvetica" w:cs="Helvetica"/>
                <w:spacing w:val="-5"/>
                <w:sz w:val="22"/>
                <w:szCs w:val="22"/>
              </w:rPr>
              <w:t>Yes</w:t>
            </w:r>
          </w:p>
        </w:tc>
      </w:tr>
      <w:tr w:rsidR="00000000" w:rsidRPr="00CA4117" w14:paraId="428F5F25" w14:textId="77777777">
        <w:tblPrEx>
          <w:tblCellMar>
            <w:top w:w="0" w:type="dxa"/>
            <w:left w:w="0" w:type="dxa"/>
            <w:bottom w:w="0" w:type="dxa"/>
            <w:right w:w="0" w:type="dxa"/>
          </w:tblCellMar>
        </w:tblPrEx>
        <w:trPr>
          <w:trHeight w:val="646"/>
        </w:trPr>
        <w:tc>
          <w:tcPr>
            <w:tcW w:w="4433" w:type="dxa"/>
            <w:vMerge/>
            <w:tcBorders>
              <w:top w:val="nil"/>
              <w:left w:val="single" w:sz="12" w:space="0" w:color="000000"/>
              <w:bottom w:val="single" w:sz="12" w:space="0" w:color="000000"/>
              <w:right w:val="single" w:sz="12" w:space="0" w:color="000000"/>
            </w:tcBorders>
          </w:tcPr>
          <w:p w14:paraId="7B322BAE" w14:textId="77777777" w:rsidR="00000000" w:rsidRPr="00CA4117" w:rsidRDefault="00000000">
            <w:pPr>
              <w:pStyle w:val="BodyText"/>
              <w:kinsoku w:val="0"/>
              <w:overflowPunct w:val="0"/>
              <w:spacing w:before="253"/>
              <w:ind w:right="216"/>
              <w:jc w:val="both"/>
              <w:rPr>
                <w:rFonts w:ascii="Helvetica" w:hAnsi="Helvetica" w:cs="Helvetica"/>
                <w:sz w:val="2"/>
                <w:szCs w:val="2"/>
              </w:rPr>
            </w:pPr>
          </w:p>
        </w:tc>
        <w:tc>
          <w:tcPr>
            <w:tcW w:w="1800" w:type="dxa"/>
            <w:tcBorders>
              <w:top w:val="single" w:sz="12" w:space="0" w:color="000000"/>
              <w:left w:val="single" w:sz="12" w:space="0" w:color="000000"/>
              <w:bottom w:val="single" w:sz="12" w:space="0" w:color="000000"/>
              <w:right w:val="single" w:sz="12" w:space="0" w:color="000000"/>
            </w:tcBorders>
          </w:tcPr>
          <w:p w14:paraId="4EC2BF3A" w14:textId="77777777" w:rsidR="00000000" w:rsidRPr="00CA4117" w:rsidRDefault="00000000">
            <w:pPr>
              <w:pStyle w:val="TableParagraph"/>
              <w:kinsoku w:val="0"/>
              <w:overflowPunct w:val="0"/>
              <w:spacing w:before="54"/>
              <w:ind w:left="29"/>
              <w:jc w:val="center"/>
              <w:rPr>
                <w:rFonts w:ascii="Helvetica" w:hAnsi="Helvetica" w:cs="Helvetica"/>
                <w:spacing w:val="-5"/>
                <w:sz w:val="22"/>
                <w:szCs w:val="22"/>
              </w:rPr>
            </w:pPr>
            <w:r w:rsidRPr="00CA4117">
              <w:rPr>
                <w:rFonts w:ascii="Helvetica" w:hAnsi="Helvetica" w:cs="Helvetica"/>
                <w:spacing w:val="-5"/>
                <w:sz w:val="22"/>
                <w:szCs w:val="22"/>
              </w:rPr>
              <w:t>No</w:t>
            </w:r>
          </w:p>
        </w:tc>
        <w:tc>
          <w:tcPr>
            <w:tcW w:w="2834" w:type="dxa"/>
            <w:tcBorders>
              <w:top w:val="single" w:sz="12" w:space="0" w:color="000000"/>
              <w:left w:val="single" w:sz="12" w:space="0" w:color="000000"/>
              <w:bottom w:val="single" w:sz="12" w:space="0" w:color="000000"/>
              <w:right w:val="single" w:sz="12" w:space="0" w:color="000000"/>
            </w:tcBorders>
          </w:tcPr>
          <w:p w14:paraId="202EE838" w14:textId="77777777" w:rsidR="00000000" w:rsidRPr="00CA4117" w:rsidRDefault="00000000">
            <w:pPr>
              <w:pStyle w:val="TableParagraph"/>
              <w:kinsoku w:val="0"/>
              <w:overflowPunct w:val="0"/>
              <w:spacing w:before="54"/>
              <w:ind w:left="51"/>
              <w:jc w:val="center"/>
              <w:rPr>
                <w:rFonts w:ascii="Helvetica" w:hAnsi="Helvetica" w:cs="Helvetica"/>
                <w:spacing w:val="-5"/>
                <w:sz w:val="22"/>
                <w:szCs w:val="22"/>
              </w:rPr>
            </w:pPr>
            <w:r w:rsidRPr="00CA4117">
              <w:rPr>
                <w:rFonts w:ascii="Helvetica" w:hAnsi="Helvetica" w:cs="Helvetica"/>
                <w:spacing w:val="-5"/>
                <w:sz w:val="22"/>
                <w:szCs w:val="22"/>
              </w:rPr>
              <w:t>No</w:t>
            </w:r>
          </w:p>
        </w:tc>
      </w:tr>
    </w:tbl>
    <w:p w14:paraId="1141EE21" w14:textId="77777777" w:rsidR="00000000" w:rsidRPr="00CA4117" w:rsidRDefault="00000000">
      <w:pPr>
        <w:pStyle w:val="BodyText"/>
        <w:kinsoku w:val="0"/>
        <w:overflowPunct w:val="0"/>
        <w:spacing w:before="254"/>
        <w:ind w:right="214"/>
        <w:jc w:val="both"/>
        <w:rPr>
          <w:rFonts w:ascii="Helvetica" w:hAnsi="Helvetica" w:cs="Helvetica"/>
        </w:rPr>
      </w:pPr>
      <w:r w:rsidRPr="00CA4117">
        <w:rPr>
          <w:rFonts w:ascii="Helvetica" w:hAnsi="Helvetica" w:cs="Helvetica"/>
          <w:b/>
          <w:bCs/>
        </w:rPr>
        <w:t>*Alcohol tests</w:t>
      </w:r>
      <w:r w:rsidRPr="00CA4117">
        <w:rPr>
          <w:rFonts w:ascii="Helvetica" w:hAnsi="Helvetica" w:cs="Helvetica"/>
        </w:rPr>
        <w:t xml:space="preserve">. If a test required by this section </w:t>
      </w:r>
      <w:r w:rsidRPr="00CA4117">
        <w:rPr>
          <w:rFonts w:ascii="Helvetica" w:hAnsi="Helvetica" w:cs="Helvetica"/>
          <w:u w:val="thick"/>
        </w:rPr>
        <w:t xml:space="preserve">is not administered within </w:t>
      </w:r>
      <w:r w:rsidRPr="00CA4117">
        <w:rPr>
          <w:rFonts w:ascii="Helvetica" w:hAnsi="Helvetica" w:cs="Helvetica"/>
          <w:b/>
          <w:bCs/>
          <w:u w:val="thick"/>
        </w:rPr>
        <w:t>two hours</w:t>
      </w:r>
      <w:r w:rsidRPr="00CA4117">
        <w:rPr>
          <w:rFonts w:ascii="Helvetica" w:hAnsi="Helvetica" w:cs="Helvetica"/>
          <w:b/>
          <w:bCs/>
        </w:rPr>
        <w:t xml:space="preserve"> </w:t>
      </w:r>
      <w:r w:rsidRPr="00CA4117">
        <w:rPr>
          <w:rFonts w:ascii="Helvetica" w:hAnsi="Helvetica" w:cs="Helvetica"/>
        </w:rPr>
        <w:t>following the accident, the employer shall prepare and maintain on file a record stating the reasons the test was not promptly administered.</w:t>
      </w:r>
      <w:r w:rsidRPr="00CA4117">
        <w:rPr>
          <w:rFonts w:ascii="Helvetica" w:hAnsi="Helvetica" w:cs="Helvetica"/>
          <w:spacing w:val="28"/>
        </w:rPr>
        <w:t xml:space="preserve"> </w:t>
      </w:r>
      <w:r w:rsidRPr="00CA4117">
        <w:rPr>
          <w:rFonts w:ascii="Helvetica" w:hAnsi="Helvetica" w:cs="Helvetica"/>
        </w:rPr>
        <w:t>If a test required</w:t>
      </w:r>
      <w:r w:rsidRPr="00CA4117">
        <w:rPr>
          <w:rFonts w:ascii="Helvetica" w:hAnsi="Helvetica" w:cs="Helvetica"/>
          <w:spacing w:val="27"/>
        </w:rPr>
        <w:t xml:space="preserve"> </w:t>
      </w:r>
      <w:r w:rsidRPr="00CA4117">
        <w:rPr>
          <w:rFonts w:ascii="Helvetica" w:hAnsi="Helvetica" w:cs="Helvetica"/>
        </w:rPr>
        <w:t>by this</w:t>
      </w:r>
      <w:r w:rsidRPr="00CA4117">
        <w:rPr>
          <w:rFonts w:ascii="Helvetica" w:hAnsi="Helvetica" w:cs="Helvetica"/>
          <w:spacing w:val="27"/>
        </w:rPr>
        <w:t xml:space="preserve"> </w:t>
      </w:r>
      <w:r w:rsidRPr="00CA4117">
        <w:rPr>
          <w:rFonts w:ascii="Helvetica" w:hAnsi="Helvetica" w:cs="Helvetica"/>
        </w:rPr>
        <w:t xml:space="preserve">section </w:t>
      </w:r>
      <w:r w:rsidRPr="00CA4117">
        <w:rPr>
          <w:rFonts w:ascii="Helvetica" w:hAnsi="Helvetica" w:cs="Helvetica"/>
          <w:u w:val="thick"/>
        </w:rPr>
        <w:t>is</w:t>
      </w:r>
      <w:r w:rsidRPr="00CA4117">
        <w:rPr>
          <w:rFonts w:ascii="Helvetica" w:hAnsi="Helvetica" w:cs="Helvetica"/>
          <w:spacing w:val="27"/>
          <w:u w:val="thick"/>
        </w:rPr>
        <w:t xml:space="preserve"> </w:t>
      </w:r>
      <w:r w:rsidRPr="00CA4117">
        <w:rPr>
          <w:rFonts w:ascii="Helvetica" w:hAnsi="Helvetica" w:cs="Helvetica"/>
          <w:u w:val="thick"/>
        </w:rPr>
        <w:t>not administered</w:t>
      </w:r>
      <w:r w:rsidRPr="00CA4117">
        <w:rPr>
          <w:rFonts w:ascii="Helvetica" w:hAnsi="Helvetica" w:cs="Helvetica"/>
          <w:spacing w:val="28"/>
          <w:u w:val="thick"/>
        </w:rPr>
        <w:t xml:space="preserve"> </w:t>
      </w:r>
      <w:r w:rsidRPr="00CA4117">
        <w:rPr>
          <w:rFonts w:ascii="Helvetica" w:hAnsi="Helvetica" w:cs="Helvetica"/>
          <w:u w:val="thick"/>
        </w:rPr>
        <w:t>within</w:t>
      </w:r>
      <w:r w:rsidRPr="00CA4117">
        <w:rPr>
          <w:rFonts w:ascii="Helvetica" w:hAnsi="Helvetica" w:cs="Helvetica"/>
        </w:rPr>
        <w:t xml:space="preserve"> </w:t>
      </w:r>
      <w:r w:rsidRPr="00CA4117">
        <w:rPr>
          <w:rFonts w:ascii="Helvetica" w:hAnsi="Helvetica" w:cs="Helvetica"/>
          <w:b/>
          <w:bCs/>
          <w:u w:val="thick"/>
        </w:rPr>
        <w:t>eight hours</w:t>
      </w:r>
      <w:r w:rsidRPr="00CA4117">
        <w:rPr>
          <w:rFonts w:ascii="Helvetica" w:hAnsi="Helvetica" w:cs="Helvetica"/>
          <w:b/>
          <w:bCs/>
          <w:spacing w:val="-3"/>
        </w:rPr>
        <w:t xml:space="preserve"> </w:t>
      </w:r>
      <w:r w:rsidRPr="00CA4117">
        <w:rPr>
          <w:rFonts w:ascii="Helvetica" w:hAnsi="Helvetica" w:cs="Helvetica"/>
        </w:rPr>
        <w:t>following</w:t>
      </w:r>
      <w:r w:rsidRPr="00CA4117">
        <w:rPr>
          <w:rFonts w:ascii="Helvetica" w:hAnsi="Helvetica" w:cs="Helvetica"/>
          <w:spacing w:val="-1"/>
        </w:rPr>
        <w:t xml:space="preserve"> </w:t>
      </w:r>
      <w:r w:rsidRPr="00CA4117">
        <w:rPr>
          <w:rFonts w:ascii="Helvetica" w:hAnsi="Helvetica" w:cs="Helvetica"/>
        </w:rPr>
        <w:t>the accident, the employer shall cease</w:t>
      </w:r>
      <w:r w:rsidRPr="00CA4117">
        <w:rPr>
          <w:rFonts w:ascii="Helvetica" w:hAnsi="Helvetica" w:cs="Helvetica"/>
          <w:spacing w:val="-1"/>
        </w:rPr>
        <w:t xml:space="preserve"> </w:t>
      </w:r>
      <w:r w:rsidRPr="00CA4117">
        <w:rPr>
          <w:rFonts w:ascii="Helvetica" w:hAnsi="Helvetica" w:cs="Helvetica"/>
        </w:rPr>
        <w:t>attempts</w:t>
      </w:r>
      <w:r w:rsidRPr="00CA4117">
        <w:rPr>
          <w:rFonts w:ascii="Helvetica" w:hAnsi="Helvetica" w:cs="Helvetica"/>
          <w:spacing w:val="-2"/>
        </w:rPr>
        <w:t xml:space="preserve"> </w:t>
      </w:r>
      <w:r w:rsidRPr="00CA4117">
        <w:rPr>
          <w:rFonts w:ascii="Helvetica" w:hAnsi="Helvetica" w:cs="Helvetica"/>
        </w:rPr>
        <w:t>to administer an alcohol test, and shall</w:t>
      </w:r>
      <w:r w:rsidRPr="00CA4117">
        <w:rPr>
          <w:rFonts w:ascii="Helvetica" w:hAnsi="Helvetica" w:cs="Helvetica"/>
          <w:spacing w:val="-2"/>
        </w:rPr>
        <w:t xml:space="preserve"> </w:t>
      </w:r>
      <w:r w:rsidRPr="00CA4117">
        <w:rPr>
          <w:rFonts w:ascii="Helvetica" w:hAnsi="Helvetica" w:cs="Helvetica"/>
        </w:rPr>
        <w:t>prepare</w:t>
      </w:r>
      <w:r w:rsidRPr="00CA4117">
        <w:rPr>
          <w:rFonts w:ascii="Helvetica" w:hAnsi="Helvetica" w:cs="Helvetica"/>
          <w:spacing w:val="-3"/>
        </w:rPr>
        <w:t xml:space="preserve"> </w:t>
      </w:r>
      <w:r w:rsidRPr="00CA4117">
        <w:rPr>
          <w:rFonts w:ascii="Helvetica" w:hAnsi="Helvetica" w:cs="Helvetica"/>
        </w:rPr>
        <w:t>and</w:t>
      </w:r>
      <w:r w:rsidRPr="00CA4117">
        <w:rPr>
          <w:rFonts w:ascii="Helvetica" w:hAnsi="Helvetica" w:cs="Helvetica"/>
          <w:spacing w:val="-1"/>
        </w:rPr>
        <w:t xml:space="preserve"> </w:t>
      </w:r>
      <w:r w:rsidRPr="00CA4117">
        <w:rPr>
          <w:rFonts w:ascii="Helvetica" w:hAnsi="Helvetica" w:cs="Helvetica"/>
        </w:rPr>
        <w:t>maintain</w:t>
      </w:r>
      <w:r w:rsidRPr="00CA4117">
        <w:rPr>
          <w:rFonts w:ascii="Helvetica" w:hAnsi="Helvetica" w:cs="Helvetica"/>
          <w:spacing w:val="-2"/>
        </w:rPr>
        <w:t xml:space="preserve"> </w:t>
      </w:r>
      <w:r w:rsidRPr="00CA4117">
        <w:rPr>
          <w:rFonts w:ascii="Helvetica" w:hAnsi="Helvetica" w:cs="Helvetica"/>
        </w:rPr>
        <w:t>the</w:t>
      </w:r>
      <w:r w:rsidRPr="00CA4117">
        <w:rPr>
          <w:rFonts w:ascii="Helvetica" w:hAnsi="Helvetica" w:cs="Helvetica"/>
          <w:spacing w:val="-2"/>
        </w:rPr>
        <w:t xml:space="preserve"> </w:t>
      </w:r>
      <w:r w:rsidRPr="00CA4117">
        <w:rPr>
          <w:rFonts w:ascii="Helvetica" w:hAnsi="Helvetica" w:cs="Helvetica"/>
        </w:rPr>
        <w:t>same</w:t>
      </w:r>
      <w:r w:rsidRPr="00CA4117">
        <w:rPr>
          <w:rFonts w:ascii="Helvetica" w:hAnsi="Helvetica" w:cs="Helvetica"/>
          <w:spacing w:val="-3"/>
        </w:rPr>
        <w:t xml:space="preserve"> </w:t>
      </w:r>
      <w:r w:rsidRPr="00CA4117">
        <w:rPr>
          <w:rFonts w:ascii="Helvetica" w:hAnsi="Helvetica" w:cs="Helvetica"/>
        </w:rPr>
        <w:t>record. Records shall be submitted to the FMCSA upon request.</w:t>
      </w:r>
    </w:p>
    <w:p w14:paraId="295919BE" w14:textId="77777777" w:rsidR="00000000" w:rsidRPr="00CA4117" w:rsidRDefault="00000000">
      <w:pPr>
        <w:pStyle w:val="BodyText"/>
        <w:kinsoku w:val="0"/>
        <w:overflowPunct w:val="0"/>
        <w:spacing w:before="248"/>
        <w:ind w:right="216"/>
        <w:jc w:val="both"/>
        <w:rPr>
          <w:rFonts w:ascii="Helvetica" w:hAnsi="Helvetica" w:cs="Helvetica"/>
          <w:spacing w:val="-2"/>
        </w:rPr>
      </w:pPr>
      <w:r w:rsidRPr="00CA4117">
        <w:rPr>
          <w:rFonts w:ascii="Helvetica" w:hAnsi="Helvetica" w:cs="Helvetica"/>
          <w:b/>
          <w:bCs/>
        </w:rPr>
        <w:t>**Controlled substance tests</w:t>
      </w:r>
      <w:r w:rsidRPr="00CA4117">
        <w:rPr>
          <w:rFonts w:ascii="Helvetica" w:hAnsi="Helvetica" w:cs="Helvetica"/>
        </w:rPr>
        <w:t xml:space="preserve">. If a test required by this section </w:t>
      </w:r>
      <w:r w:rsidRPr="00CA4117">
        <w:rPr>
          <w:rFonts w:ascii="Helvetica" w:hAnsi="Helvetica" w:cs="Helvetica"/>
          <w:u w:val="thick"/>
        </w:rPr>
        <w:t xml:space="preserve">is not administered within </w:t>
      </w:r>
      <w:r w:rsidRPr="00CA4117">
        <w:rPr>
          <w:rFonts w:ascii="Helvetica" w:hAnsi="Helvetica" w:cs="Helvetica"/>
          <w:b/>
          <w:bCs/>
          <w:u w:val="thick"/>
        </w:rPr>
        <w:t>32 hours</w:t>
      </w:r>
      <w:r w:rsidRPr="00CA4117">
        <w:rPr>
          <w:rFonts w:ascii="Helvetica" w:hAnsi="Helvetica" w:cs="Helvetica"/>
          <w:b/>
          <w:bCs/>
        </w:rPr>
        <w:t xml:space="preserve"> </w:t>
      </w:r>
      <w:r w:rsidRPr="00CA4117">
        <w:rPr>
          <w:rFonts w:ascii="Helvetica" w:hAnsi="Helvetica" w:cs="Helvetica"/>
        </w:rPr>
        <w:t>following</w:t>
      </w:r>
      <w:r w:rsidRPr="00CA4117">
        <w:rPr>
          <w:rFonts w:ascii="Helvetica" w:hAnsi="Helvetica" w:cs="Helvetica"/>
          <w:spacing w:val="40"/>
        </w:rPr>
        <w:t xml:space="preserve"> </w:t>
      </w:r>
      <w:r w:rsidRPr="00CA4117">
        <w:rPr>
          <w:rFonts w:ascii="Helvetica" w:hAnsi="Helvetica" w:cs="Helvetica"/>
        </w:rPr>
        <w:t>the</w:t>
      </w:r>
      <w:r w:rsidRPr="00CA4117">
        <w:rPr>
          <w:rFonts w:ascii="Helvetica" w:hAnsi="Helvetica" w:cs="Helvetica"/>
          <w:spacing w:val="35"/>
        </w:rPr>
        <w:t xml:space="preserve"> </w:t>
      </w:r>
      <w:r w:rsidRPr="00CA4117">
        <w:rPr>
          <w:rFonts w:ascii="Helvetica" w:hAnsi="Helvetica" w:cs="Helvetica"/>
        </w:rPr>
        <w:t>accident,</w:t>
      </w:r>
      <w:r w:rsidRPr="00CA4117">
        <w:rPr>
          <w:rFonts w:ascii="Helvetica" w:hAnsi="Helvetica" w:cs="Helvetica"/>
          <w:spacing w:val="36"/>
        </w:rPr>
        <w:t xml:space="preserve"> </w:t>
      </w:r>
      <w:r w:rsidRPr="00CA4117">
        <w:rPr>
          <w:rFonts w:ascii="Helvetica" w:hAnsi="Helvetica" w:cs="Helvetica"/>
        </w:rPr>
        <w:t>the</w:t>
      </w:r>
      <w:r w:rsidRPr="00CA4117">
        <w:rPr>
          <w:rFonts w:ascii="Helvetica" w:hAnsi="Helvetica" w:cs="Helvetica"/>
          <w:spacing w:val="40"/>
        </w:rPr>
        <w:t xml:space="preserve"> </w:t>
      </w:r>
      <w:r w:rsidRPr="00CA4117">
        <w:rPr>
          <w:rFonts w:ascii="Helvetica" w:hAnsi="Helvetica" w:cs="Helvetica"/>
        </w:rPr>
        <w:t>employer</w:t>
      </w:r>
      <w:r w:rsidRPr="00CA4117">
        <w:rPr>
          <w:rFonts w:ascii="Helvetica" w:hAnsi="Helvetica" w:cs="Helvetica"/>
          <w:spacing w:val="40"/>
        </w:rPr>
        <w:t xml:space="preserve"> </w:t>
      </w:r>
      <w:r w:rsidRPr="00CA4117">
        <w:rPr>
          <w:rFonts w:ascii="Helvetica" w:hAnsi="Helvetica" w:cs="Helvetica"/>
        </w:rPr>
        <w:t xml:space="preserve">shall cease attempts to administer a controlled substances test, and prepare and maintain on file a record stating the reasons the test was not promptly </w:t>
      </w:r>
      <w:r w:rsidRPr="00CA4117">
        <w:rPr>
          <w:rFonts w:ascii="Helvetica" w:hAnsi="Helvetica" w:cs="Helvetica"/>
          <w:spacing w:val="-2"/>
        </w:rPr>
        <w:t>administered.</w:t>
      </w:r>
    </w:p>
    <w:p w14:paraId="5A3D58E0" w14:textId="77777777" w:rsidR="00000000" w:rsidRPr="00CA4117" w:rsidRDefault="00000000">
      <w:pPr>
        <w:pStyle w:val="BodyText"/>
        <w:kinsoku w:val="0"/>
        <w:overflowPunct w:val="0"/>
        <w:spacing w:before="253"/>
        <w:jc w:val="both"/>
        <w:rPr>
          <w:rFonts w:ascii="Helvetica" w:hAnsi="Helvetica" w:cs="Helvetica"/>
          <w:spacing w:val="-2"/>
        </w:rPr>
      </w:pPr>
      <w:r w:rsidRPr="00CA4117">
        <w:rPr>
          <w:rFonts w:ascii="Helvetica" w:hAnsi="Helvetica" w:cs="Helvetica"/>
          <w:b/>
          <w:bCs/>
        </w:rPr>
        <w:t>Exceptions:</w:t>
      </w:r>
      <w:r w:rsidRPr="00CA4117">
        <w:rPr>
          <w:rFonts w:ascii="Helvetica" w:hAnsi="Helvetica" w:cs="Helvetica"/>
          <w:b/>
          <w:bCs/>
          <w:spacing w:val="-10"/>
        </w:rPr>
        <w:t xml:space="preserve"> </w:t>
      </w:r>
      <w:r w:rsidRPr="00CA4117">
        <w:rPr>
          <w:rFonts w:ascii="Helvetica" w:hAnsi="Helvetica" w:cs="Helvetica"/>
        </w:rPr>
        <w:t>Testing</w:t>
      </w:r>
      <w:r w:rsidRPr="00CA4117">
        <w:rPr>
          <w:rFonts w:ascii="Helvetica" w:hAnsi="Helvetica" w:cs="Helvetica"/>
          <w:spacing w:val="-4"/>
        </w:rPr>
        <w:t xml:space="preserve"> </w:t>
      </w:r>
      <w:r w:rsidRPr="00CA4117">
        <w:rPr>
          <w:rFonts w:ascii="Helvetica" w:hAnsi="Helvetica" w:cs="Helvetica"/>
        </w:rPr>
        <w:t>is</w:t>
      </w:r>
      <w:r w:rsidRPr="00CA4117">
        <w:rPr>
          <w:rFonts w:ascii="Helvetica" w:hAnsi="Helvetica" w:cs="Helvetica"/>
          <w:spacing w:val="-7"/>
        </w:rPr>
        <w:t xml:space="preserve"> </w:t>
      </w:r>
      <w:r w:rsidRPr="00CA4117">
        <w:rPr>
          <w:rFonts w:ascii="Helvetica" w:hAnsi="Helvetica" w:cs="Helvetica"/>
        </w:rPr>
        <w:t>not</w:t>
      </w:r>
      <w:r w:rsidRPr="00CA4117">
        <w:rPr>
          <w:rFonts w:ascii="Helvetica" w:hAnsi="Helvetica" w:cs="Helvetica"/>
          <w:spacing w:val="-4"/>
        </w:rPr>
        <w:t xml:space="preserve"> </w:t>
      </w:r>
      <w:r w:rsidRPr="00CA4117">
        <w:rPr>
          <w:rFonts w:ascii="Helvetica" w:hAnsi="Helvetica" w:cs="Helvetica"/>
        </w:rPr>
        <w:t>required</w:t>
      </w:r>
      <w:r w:rsidRPr="00CA4117">
        <w:rPr>
          <w:rFonts w:ascii="Helvetica" w:hAnsi="Helvetica" w:cs="Helvetica"/>
          <w:spacing w:val="-7"/>
        </w:rPr>
        <w:t xml:space="preserve"> </w:t>
      </w:r>
      <w:r w:rsidRPr="00CA4117">
        <w:rPr>
          <w:rFonts w:ascii="Helvetica" w:hAnsi="Helvetica" w:cs="Helvetica"/>
        </w:rPr>
        <w:t>for</w:t>
      </w:r>
      <w:r w:rsidRPr="00CA4117">
        <w:rPr>
          <w:rFonts w:ascii="Helvetica" w:hAnsi="Helvetica" w:cs="Helvetica"/>
          <w:spacing w:val="-5"/>
        </w:rPr>
        <w:t xml:space="preserve"> </w:t>
      </w:r>
      <w:r w:rsidRPr="00CA4117">
        <w:rPr>
          <w:rFonts w:ascii="Helvetica" w:hAnsi="Helvetica" w:cs="Helvetica"/>
        </w:rPr>
        <w:t>the</w:t>
      </w:r>
      <w:r w:rsidRPr="00CA4117">
        <w:rPr>
          <w:rFonts w:ascii="Helvetica" w:hAnsi="Helvetica" w:cs="Helvetica"/>
          <w:spacing w:val="-8"/>
        </w:rPr>
        <w:t xml:space="preserve"> </w:t>
      </w:r>
      <w:r w:rsidRPr="00CA4117">
        <w:rPr>
          <w:rFonts w:ascii="Helvetica" w:hAnsi="Helvetica" w:cs="Helvetica"/>
        </w:rPr>
        <w:t>following</w:t>
      </w:r>
      <w:r w:rsidRPr="00CA4117">
        <w:rPr>
          <w:rFonts w:ascii="Helvetica" w:hAnsi="Helvetica" w:cs="Helvetica"/>
          <w:spacing w:val="-4"/>
        </w:rPr>
        <w:t xml:space="preserve"> </w:t>
      </w:r>
      <w:r w:rsidRPr="00CA4117">
        <w:rPr>
          <w:rFonts w:ascii="Helvetica" w:hAnsi="Helvetica" w:cs="Helvetica"/>
          <w:spacing w:val="-2"/>
        </w:rPr>
        <w:t>accidents:</w:t>
      </w:r>
    </w:p>
    <w:p w14:paraId="7E8774D2" w14:textId="77777777" w:rsidR="00000000" w:rsidRPr="00CA4117" w:rsidRDefault="00000000">
      <w:pPr>
        <w:pStyle w:val="ListParagraph"/>
        <w:numPr>
          <w:ilvl w:val="0"/>
          <w:numId w:val="1"/>
        </w:numPr>
        <w:tabs>
          <w:tab w:val="left" w:pos="1028"/>
        </w:tabs>
        <w:kinsoku w:val="0"/>
        <w:overflowPunct w:val="0"/>
        <w:spacing w:before="123"/>
        <w:ind w:left="1028" w:hanging="380"/>
        <w:jc w:val="both"/>
        <w:rPr>
          <w:rFonts w:ascii="Helvetica" w:hAnsi="Helvetica" w:cs="Helvetica"/>
          <w:spacing w:val="-5"/>
          <w:sz w:val="22"/>
          <w:szCs w:val="22"/>
        </w:rPr>
      </w:pPr>
      <w:r w:rsidRPr="00CA4117">
        <w:rPr>
          <w:rFonts w:ascii="Helvetica" w:hAnsi="Helvetica" w:cs="Helvetica"/>
          <w:sz w:val="22"/>
          <w:szCs w:val="22"/>
        </w:rPr>
        <w:t>An</w:t>
      </w:r>
      <w:r w:rsidRPr="00CA4117">
        <w:rPr>
          <w:rFonts w:ascii="Helvetica" w:hAnsi="Helvetica" w:cs="Helvetica"/>
          <w:spacing w:val="-8"/>
          <w:sz w:val="22"/>
          <w:szCs w:val="22"/>
        </w:rPr>
        <w:t xml:space="preserve"> </w:t>
      </w:r>
      <w:r w:rsidRPr="00CA4117">
        <w:rPr>
          <w:rFonts w:ascii="Helvetica" w:hAnsi="Helvetica" w:cs="Helvetica"/>
          <w:sz w:val="22"/>
          <w:szCs w:val="22"/>
        </w:rPr>
        <w:t>occurrence</w:t>
      </w:r>
      <w:r w:rsidRPr="00CA4117">
        <w:rPr>
          <w:rFonts w:ascii="Helvetica" w:hAnsi="Helvetica" w:cs="Helvetica"/>
          <w:spacing w:val="-8"/>
          <w:sz w:val="22"/>
          <w:szCs w:val="22"/>
        </w:rPr>
        <w:t xml:space="preserve"> </w:t>
      </w:r>
      <w:r w:rsidRPr="00CA4117">
        <w:rPr>
          <w:rFonts w:ascii="Helvetica" w:hAnsi="Helvetica" w:cs="Helvetica"/>
          <w:sz w:val="22"/>
          <w:szCs w:val="22"/>
        </w:rPr>
        <w:t>involving</w:t>
      </w:r>
      <w:r w:rsidRPr="00CA4117">
        <w:rPr>
          <w:rFonts w:ascii="Helvetica" w:hAnsi="Helvetica" w:cs="Helvetica"/>
          <w:spacing w:val="-2"/>
          <w:sz w:val="22"/>
          <w:szCs w:val="22"/>
        </w:rPr>
        <w:t xml:space="preserve"> </w:t>
      </w:r>
      <w:r w:rsidRPr="00CA4117">
        <w:rPr>
          <w:rFonts w:ascii="Helvetica" w:hAnsi="Helvetica" w:cs="Helvetica"/>
          <w:sz w:val="22"/>
          <w:szCs w:val="22"/>
        </w:rPr>
        <w:t>only</w:t>
      </w:r>
      <w:r w:rsidRPr="00CA4117">
        <w:rPr>
          <w:rFonts w:ascii="Helvetica" w:hAnsi="Helvetica" w:cs="Helvetica"/>
          <w:spacing w:val="-10"/>
          <w:sz w:val="22"/>
          <w:szCs w:val="22"/>
        </w:rPr>
        <w:t xml:space="preserve"> </w:t>
      </w:r>
      <w:r w:rsidRPr="00CA4117">
        <w:rPr>
          <w:rFonts w:ascii="Helvetica" w:hAnsi="Helvetica" w:cs="Helvetica"/>
          <w:sz w:val="22"/>
          <w:szCs w:val="22"/>
        </w:rPr>
        <w:t>boarding</w:t>
      </w:r>
      <w:r w:rsidRPr="00CA4117">
        <w:rPr>
          <w:rFonts w:ascii="Helvetica" w:hAnsi="Helvetica" w:cs="Helvetica"/>
          <w:spacing w:val="-4"/>
          <w:sz w:val="22"/>
          <w:szCs w:val="22"/>
        </w:rPr>
        <w:t xml:space="preserve"> </w:t>
      </w:r>
      <w:r w:rsidRPr="00CA4117">
        <w:rPr>
          <w:rFonts w:ascii="Helvetica" w:hAnsi="Helvetica" w:cs="Helvetica"/>
          <w:sz w:val="22"/>
          <w:szCs w:val="22"/>
        </w:rPr>
        <w:t>or</w:t>
      </w:r>
      <w:r w:rsidRPr="00CA4117">
        <w:rPr>
          <w:rFonts w:ascii="Helvetica" w:hAnsi="Helvetica" w:cs="Helvetica"/>
          <w:spacing w:val="-5"/>
          <w:sz w:val="22"/>
          <w:szCs w:val="22"/>
        </w:rPr>
        <w:t xml:space="preserve"> </w:t>
      </w:r>
      <w:r w:rsidRPr="00CA4117">
        <w:rPr>
          <w:rFonts w:ascii="Helvetica" w:hAnsi="Helvetica" w:cs="Helvetica"/>
          <w:sz w:val="22"/>
          <w:szCs w:val="22"/>
        </w:rPr>
        <w:t>alighting</w:t>
      </w:r>
      <w:r w:rsidRPr="00CA4117">
        <w:rPr>
          <w:rFonts w:ascii="Helvetica" w:hAnsi="Helvetica" w:cs="Helvetica"/>
          <w:spacing w:val="-10"/>
          <w:sz w:val="22"/>
          <w:szCs w:val="22"/>
        </w:rPr>
        <w:t xml:space="preserve"> </w:t>
      </w:r>
      <w:r w:rsidRPr="00CA4117">
        <w:rPr>
          <w:rFonts w:ascii="Helvetica" w:hAnsi="Helvetica" w:cs="Helvetica"/>
          <w:sz w:val="22"/>
          <w:szCs w:val="22"/>
        </w:rPr>
        <w:t>from</w:t>
      </w:r>
      <w:r w:rsidRPr="00CA4117">
        <w:rPr>
          <w:rFonts w:ascii="Helvetica" w:hAnsi="Helvetica" w:cs="Helvetica"/>
          <w:spacing w:val="-7"/>
          <w:sz w:val="22"/>
          <w:szCs w:val="22"/>
        </w:rPr>
        <w:t xml:space="preserve"> </w:t>
      </w:r>
      <w:r w:rsidRPr="00CA4117">
        <w:rPr>
          <w:rFonts w:ascii="Helvetica" w:hAnsi="Helvetica" w:cs="Helvetica"/>
          <w:sz w:val="22"/>
          <w:szCs w:val="22"/>
        </w:rPr>
        <w:t>a</w:t>
      </w:r>
      <w:r w:rsidRPr="00CA4117">
        <w:rPr>
          <w:rFonts w:ascii="Helvetica" w:hAnsi="Helvetica" w:cs="Helvetica"/>
          <w:spacing w:val="-7"/>
          <w:sz w:val="22"/>
          <w:szCs w:val="22"/>
        </w:rPr>
        <w:t xml:space="preserve"> </w:t>
      </w:r>
      <w:r w:rsidRPr="00CA4117">
        <w:rPr>
          <w:rFonts w:ascii="Helvetica" w:hAnsi="Helvetica" w:cs="Helvetica"/>
          <w:sz w:val="22"/>
          <w:szCs w:val="22"/>
        </w:rPr>
        <w:t>stationary</w:t>
      </w:r>
      <w:r w:rsidRPr="00CA4117">
        <w:rPr>
          <w:rFonts w:ascii="Helvetica" w:hAnsi="Helvetica" w:cs="Helvetica"/>
          <w:spacing w:val="-7"/>
          <w:sz w:val="22"/>
          <w:szCs w:val="22"/>
        </w:rPr>
        <w:t xml:space="preserve"> </w:t>
      </w:r>
      <w:r w:rsidRPr="00CA4117">
        <w:rPr>
          <w:rFonts w:ascii="Helvetica" w:hAnsi="Helvetica" w:cs="Helvetica"/>
          <w:sz w:val="22"/>
          <w:szCs w:val="22"/>
        </w:rPr>
        <w:t>motor</w:t>
      </w:r>
      <w:r w:rsidRPr="00CA4117">
        <w:rPr>
          <w:rFonts w:ascii="Helvetica" w:hAnsi="Helvetica" w:cs="Helvetica"/>
          <w:spacing w:val="-7"/>
          <w:sz w:val="22"/>
          <w:szCs w:val="22"/>
        </w:rPr>
        <w:t xml:space="preserve"> </w:t>
      </w:r>
      <w:r w:rsidRPr="00CA4117">
        <w:rPr>
          <w:rFonts w:ascii="Helvetica" w:hAnsi="Helvetica" w:cs="Helvetica"/>
          <w:sz w:val="22"/>
          <w:szCs w:val="22"/>
        </w:rPr>
        <w:t>vehicle;</w:t>
      </w:r>
      <w:r w:rsidRPr="00CA4117">
        <w:rPr>
          <w:rFonts w:ascii="Helvetica" w:hAnsi="Helvetica" w:cs="Helvetica"/>
          <w:spacing w:val="-3"/>
          <w:sz w:val="22"/>
          <w:szCs w:val="22"/>
        </w:rPr>
        <w:t xml:space="preserve"> </w:t>
      </w:r>
      <w:r w:rsidRPr="00CA4117">
        <w:rPr>
          <w:rFonts w:ascii="Helvetica" w:hAnsi="Helvetica" w:cs="Helvetica"/>
          <w:spacing w:val="-5"/>
          <w:sz w:val="22"/>
          <w:szCs w:val="22"/>
        </w:rPr>
        <w:t>or</w:t>
      </w:r>
    </w:p>
    <w:p w14:paraId="2D998843" w14:textId="77777777" w:rsidR="00000000" w:rsidRPr="00CA4117" w:rsidRDefault="00000000">
      <w:pPr>
        <w:pStyle w:val="ListParagraph"/>
        <w:numPr>
          <w:ilvl w:val="0"/>
          <w:numId w:val="1"/>
        </w:numPr>
        <w:tabs>
          <w:tab w:val="left" w:pos="1028"/>
        </w:tabs>
        <w:kinsoku w:val="0"/>
        <w:overflowPunct w:val="0"/>
        <w:spacing w:before="39"/>
        <w:ind w:left="1028" w:hanging="380"/>
        <w:jc w:val="both"/>
        <w:rPr>
          <w:rFonts w:ascii="Helvetica" w:hAnsi="Helvetica" w:cs="Helvetica"/>
          <w:spacing w:val="-5"/>
          <w:sz w:val="22"/>
          <w:szCs w:val="22"/>
        </w:rPr>
      </w:pPr>
      <w:r w:rsidRPr="00CA4117">
        <w:rPr>
          <w:rFonts w:ascii="Helvetica" w:hAnsi="Helvetica" w:cs="Helvetica"/>
          <w:sz w:val="22"/>
          <w:szCs w:val="22"/>
        </w:rPr>
        <w:t>An</w:t>
      </w:r>
      <w:r w:rsidRPr="00CA4117">
        <w:rPr>
          <w:rFonts w:ascii="Helvetica" w:hAnsi="Helvetica" w:cs="Helvetica"/>
          <w:spacing w:val="-7"/>
          <w:sz w:val="22"/>
          <w:szCs w:val="22"/>
        </w:rPr>
        <w:t xml:space="preserve"> </w:t>
      </w:r>
      <w:r w:rsidRPr="00CA4117">
        <w:rPr>
          <w:rFonts w:ascii="Helvetica" w:hAnsi="Helvetica" w:cs="Helvetica"/>
          <w:sz w:val="22"/>
          <w:szCs w:val="22"/>
        </w:rPr>
        <w:t>occurrence</w:t>
      </w:r>
      <w:r w:rsidRPr="00CA4117">
        <w:rPr>
          <w:rFonts w:ascii="Helvetica" w:hAnsi="Helvetica" w:cs="Helvetica"/>
          <w:spacing w:val="-7"/>
          <w:sz w:val="22"/>
          <w:szCs w:val="22"/>
        </w:rPr>
        <w:t xml:space="preserve"> </w:t>
      </w:r>
      <w:r w:rsidRPr="00CA4117">
        <w:rPr>
          <w:rFonts w:ascii="Helvetica" w:hAnsi="Helvetica" w:cs="Helvetica"/>
          <w:sz w:val="22"/>
          <w:szCs w:val="22"/>
        </w:rPr>
        <w:t>involving</w:t>
      </w:r>
      <w:r w:rsidRPr="00CA4117">
        <w:rPr>
          <w:rFonts w:ascii="Helvetica" w:hAnsi="Helvetica" w:cs="Helvetica"/>
          <w:spacing w:val="-1"/>
          <w:sz w:val="22"/>
          <w:szCs w:val="22"/>
        </w:rPr>
        <w:t xml:space="preserve"> </w:t>
      </w:r>
      <w:r w:rsidRPr="00CA4117">
        <w:rPr>
          <w:rFonts w:ascii="Helvetica" w:hAnsi="Helvetica" w:cs="Helvetica"/>
          <w:sz w:val="22"/>
          <w:szCs w:val="22"/>
        </w:rPr>
        <w:t>only</w:t>
      </w:r>
      <w:r w:rsidRPr="00CA4117">
        <w:rPr>
          <w:rFonts w:ascii="Helvetica" w:hAnsi="Helvetica" w:cs="Helvetica"/>
          <w:spacing w:val="-9"/>
          <w:sz w:val="22"/>
          <w:szCs w:val="22"/>
        </w:rPr>
        <w:t xml:space="preserve"> </w:t>
      </w:r>
      <w:r w:rsidRPr="00CA4117">
        <w:rPr>
          <w:rFonts w:ascii="Helvetica" w:hAnsi="Helvetica" w:cs="Helvetica"/>
          <w:sz w:val="22"/>
          <w:szCs w:val="22"/>
        </w:rPr>
        <w:t>the</w:t>
      </w:r>
      <w:r w:rsidRPr="00CA4117">
        <w:rPr>
          <w:rFonts w:ascii="Helvetica" w:hAnsi="Helvetica" w:cs="Helvetica"/>
          <w:spacing w:val="-6"/>
          <w:sz w:val="22"/>
          <w:szCs w:val="22"/>
        </w:rPr>
        <w:t xml:space="preserve"> </w:t>
      </w:r>
      <w:r w:rsidRPr="00CA4117">
        <w:rPr>
          <w:rFonts w:ascii="Helvetica" w:hAnsi="Helvetica" w:cs="Helvetica"/>
          <w:sz w:val="22"/>
          <w:szCs w:val="22"/>
        </w:rPr>
        <w:t>loading</w:t>
      </w:r>
      <w:r w:rsidRPr="00CA4117">
        <w:rPr>
          <w:rFonts w:ascii="Helvetica" w:hAnsi="Helvetica" w:cs="Helvetica"/>
          <w:spacing w:val="-3"/>
          <w:sz w:val="22"/>
          <w:szCs w:val="22"/>
        </w:rPr>
        <w:t xml:space="preserve"> </w:t>
      </w:r>
      <w:r w:rsidRPr="00CA4117">
        <w:rPr>
          <w:rFonts w:ascii="Helvetica" w:hAnsi="Helvetica" w:cs="Helvetica"/>
          <w:sz w:val="22"/>
          <w:szCs w:val="22"/>
        </w:rPr>
        <w:t>or</w:t>
      </w:r>
      <w:r w:rsidRPr="00CA4117">
        <w:rPr>
          <w:rFonts w:ascii="Helvetica" w:hAnsi="Helvetica" w:cs="Helvetica"/>
          <w:spacing w:val="-5"/>
          <w:sz w:val="22"/>
          <w:szCs w:val="22"/>
        </w:rPr>
        <w:t xml:space="preserve"> </w:t>
      </w:r>
      <w:r w:rsidRPr="00CA4117">
        <w:rPr>
          <w:rFonts w:ascii="Helvetica" w:hAnsi="Helvetica" w:cs="Helvetica"/>
          <w:sz w:val="22"/>
          <w:szCs w:val="22"/>
        </w:rPr>
        <w:t>unloading</w:t>
      </w:r>
      <w:r w:rsidRPr="00CA4117">
        <w:rPr>
          <w:rFonts w:ascii="Helvetica" w:hAnsi="Helvetica" w:cs="Helvetica"/>
          <w:spacing w:val="-3"/>
          <w:sz w:val="22"/>
          <w:szCs w:val="22"/>
        </w:rPr>
        <w:t xml:space="preserve"> </w:t>
      </w:r>
      <w:r w:rsidRPr="00CA4117">
        <w:rPr>
          <w:rFonts w:ascii="Helvetica" w:hAnsi="Helvetica" w:cs="Helvetica"/>
          <w:sz w:val="22"/>
          <w:szCs w:val="22"/>
        </w:rPr>
        <w:t>of</w:t>
      </w:r>
      <w:r w:rsidRPr="00CA4117">
        <w:rPr>
          <w:rFonts w:ascii="Helvetica" w:hAnsi="Helvetica" w:cs="Helvetica"/>
          <w:spacing w:val="-5"/>
          <w:sz w:val="22"/>
          <w:szCs w:val="22"/>
        </w:rPr>
        <w:t xml:space="preserve"> </w:t>
      </w:r>
      <w:r w:rsidRPr="00CA4117">
        <w:rPr>
          <w:rFonts w:ascii="Helvetica" w:hAnsi="Helvetica" w:cs="Helvetica"/>
          <w:sz w:val="22"/>
          <w:szCs w:val="22"/>
        </w:rPr>
        <w:t>cargo;</w:t>
      </w:r>
      <w:r w:rsidRPr="00CA4117">
        <w:rPr>
          <w:rFonts w:ascii="Helvetica" w:hAnsi="Helvetica" w:cs="Helvetica"/>
          <w:spacing w:val="-7"/>
          <w:sz w:val="22"/>
          <w:szCs w:val="22"/>
        </w:rPr>
        <w:t xml:space="preserve"> </w:t>
      </w:r>
      <w:r w:rsidRPr="00CA4117">
        <w:rPr>
          <w:rFonts w:ascii="Helvetica" w:hAnsi="Helvetica" w:cs="Helvetica"/>
          <w:spacing w:val="-5"/>
          <w:sz w:val="22"/>
          <w:szCs w:val="22"/>
        </w:rPr>
        <w:t>or</w:t>
      </w:r>
    </w:p>
    <w:p w14:paraId="760D426F" w14:textId="77777777" w:rsidR="00000000" w:rsidRPr="00CA4117" w:rsidRDefault="00000000">
      <w:pPr>
        <w:pStyle w:val="ListParagraph"/>
        <w:numPr>
          <w:ilvl w:val="0"/>
          <w:numId w:val="1"/>
        </w:numPr>
        <w:tabs>
          <w:tab w:val="left" w:pos="1020"/>
        </w:tabs>
        <w:kinsoku w:val="0"/>
        <w:overflowPunct w:val="0"/>
        <w:ind w:left="1007" w:right="213" w:hanging="360"/>
        <w:jc w:val="both"/>
        <w:rPr>
          <w:rFonts w:ascii="Helvetica" w:hAnsi="Helvetica" w:cs="Helvetica"/>
          <w:color w:val="000000"/>
          <w:sz w:val="22"/>
          <w:szCs w:val="22"/>
        </w:rPr>
      </w:pPr>
      <w:r w:rsidRPr="00CA4117">
        <w:rPr>
          <w:rFonts w:ascii="Helvetica" w:hAnsi="Helvetica" w:cs="Helvetica"/>
          <w:sz w:val="22"/>
          <w:szCs w:val="22"/>
        </w:rPr>
        <w:t>An</w:t>
      </w:r>
      <w:r w:rsidRPr="00CA4117">
        <w:rPr>
          <w:rFonts w:ascii="Helvetica" w:hAnsi="Helvetica" w:cs="Helvetica"/>
          <w:spacing w:val="18"/>
          <w:sz w:val="22"/>
          <w:szCs w:val="22"/>
        </w:rPr>
        <w:t xml:space="preserve"> </w:t>
      </w:r>
      <w:r w:rsidRPr="00CA4117">
        <w:rPr>
          <w:rFonts w:ascii="Helvetica" w:hAnsi="Helvetica" w:cs="Helvetica"/>
          <w:sz w:val="22"/>
          <w:szCs w:val="22"/>
        </w:rPr>
        <w:t xml:space="preserve">occurrence </w:t>
      </w:r>
      <w:proofErr w:type="gramStart"/>
      <w:r w:rsidRPr="00CA4117">
        <w:rPr>
          <w:rFonts w:ascii="Helvetica" w:hAnsi="Helvetica" w:cs="Helvetica"/>
          <w:sz w:val="22"/>
          <w:szCs w:val="22"/>
        </w:rPr>
        <w:t>in the course of</w:t>
      </w:r>
      <w:proofErr w:type="gramEnd"/>
      <w:r w:rsidRPr="00CA4117">
        <w:rPr>
          <w:rFonts w:ascii="Helvetica" w:hAnsi="Helvetica" w:cs="Helvetica"/>
          <w:sz w:val="22"/>
          <w:szCs w:val="22"/>
        </w:rPr>
        <w:t xml:space="preserve"> the operation of a passenger car or a multipurpose passenger vehicle</w:t>
      </w:r>
      <w:r w:rsidRPr="00CA4117">
        <w:rPr>
          <w:rFonts w:ascii="Helvetica" w:hAnsi="Helvetica" w:cs="Helvetica"/>
          <w:spacing w:val="80"/>
          <w:sz w:val="22"/>
          <w:szCs w:val="22"/>
        </w:rPr>
        <w:t xml:space="preserve"> </w:t>
      </w:r>
      <w:r w:rsidRPr="00CA4117">
        <w:rPr>
          <w:rFonts w:ascii="Helvetica" w:hAnsi="Helvetica" w:cs="Helvetica"/>
          <w:sz w:val="22"/>
          <w:szCs w:val="22"/>
        </w:rPr>
        <w:t>(as</w:t>
      </w:r>
      <w:r w:rsidRPr="00CA4117">
        <w:rPr>
          <w:rFonts w:ascii="Helvetica" w:hAnsi="Helvetica" w:cs="Helvetica"/>
          <w:spacing w:val="80"/>
          <w:sz w:val="22"/>
          <w:szCs w:val="22"/>
        </w:rPr>
        <w:t xml:space="preserve"> </w:t>
      </w:r>
      <w:r w:rsidRPr="00CA4117">
        <w:rPr>
          <w:rFonts w:ascii="Helvetica" w:hAnsi="Helvetica" w:cs="Helvetica"/>
          <w:sz w:val="22"/>
          <w:szCs w:val="22"/>
        </w:rPr>
        <w:t>defined</w:t>
      </w:r>
      <w:r w:rsidRPr="00CA4117">
        <w:rPr>
          <w:rFonts w:ascii="Helvetica" w:hAnsi="Helvetica" w:cs="Helvetica"/>
          <w:spacing w:val="80"/>
          <w:sz w:val="22"/>
          <w:szCs w:val="22"/>
        </w:rPr>
        <w:t xml:space="preserve"> </w:t>
      </w:r>
      <w:r w:rsidRPr="00CA4117">
        <w:rPr>
          <w:rFonts w:ascii="Helvetica" w:hAnsi="Helvetica" w:cs="Helvetica"/>
          <w:sz w:val="22"/>
          <w:szCs w:val="22"/>
        </w:rPr>
        <w:t>in</w:t>
      </w:r>
      <w:r w:rsidRPr="00CA4117">
        <w:rPr>
          <w:rFonts w:ascii="Helvetica" w:hAnsi="Helvetica" w:cs="Helvetica"/>
          <w:spacing w:val="80"/>
          <w:sz w:val="22"/>
          <w:szCs w:val="22"/>
        </w:rPr>
        <w:t xml:space="preserve"> </w:t>
      </w:r>
      <w:r w:rsidRPr="00CA4117">
        <w:rPr>
          <w:rFonts w:ascii="Helvetica" w:hAnsi="Helvetica" w:cs="Helvetica"/>
          <w:color w:val="0000FF"/>
          <w:sz w:val="22"/>
          <w:szCs w:val="22"/>
          <w:u w:val="single"/>
        </w:rPr>
        <w:t>§571.3</w:t>
      </w:r>
      <w:r w:rsidRPr="00CA4117">
        <w:rPr>
          <w:rFonts w:ascii="Helvetica" w:hAnsi="Helvetica" w:cs="Helvetica"/>
          <w:color w:val="0000FF"/>
          <w:spacing w:val="80"/>
          <w:sz w:val="22"/>
          <w:szCs w:val="22"/>
        </w:rPr>
        <w:t xml:space="preserve"> </w:t>
      </w:r>
      <w:r w:rsidRPr="00CA4117">
        <w:rPr>
          <w:rFonts w:ascii="Helvetica" w:hAnsi="Helvetica" w:cs="Helvetica"/>
          <w:color w:val="000000"/>
          <w:sz w:val="22"/>
          <w:szCs w:val="22"/>
        </w:rPr>
        <w:t>of</w:t>
      </w:r>
      <w:r w:rsidRPr="00CA4117">
        <w:rPr>
          <w:rFonts w:ascii="Helvetica" w:hAnsi="Helvetica" w:cs="Helvetica"/>
          <w:color w:val="000000"/>
          <w:spacing w:val="80"/>
          <w:sz w:val="22"/>
          <w:szCs w:val="22"/>
        </w:rPr>
        <w:t xml:space="preserve"> </w:t>
      </w:r>
      <w:r w:rsidRPr="00CA4117">
        <w:rPr>
          <w:rFonts w:ascii="Helvetica" w:hAnsi="Helvetica" w:cs="Helvetica"/>
          <w:color w:val="000000"/>
          <w:sz w:val="22"/>
          <w:szCs w:val="22"/>
        </w:rPr>
        <w:t>this</w:t>
      </w:r>
      <w:r w:rsidRPr="00CA4117">
        <w:rPr>
          <w:rFonts w:ascii="Helvetica" w:hAnsi="Helvetica" w:cs="Helvetica"/>
          <w:color w:val="000000"/>
          <w:spacing w:val="80"/>
          <w:sz w:val="22"/>
          <w:szCs w:val="22"/>
        </w:rPr>
        <w:t xml:space="preserve"> </w:t>
      </w:r>
      <w:r w:rsidRPr="00CA4117">
        <w:rPr>
          <w:rFonts w:ascii="Helvetica" w:hAnsi="Helvetica" w:cs="Helvetica"/>
          <w:color w:val="000000"/>
          <w:sz w:val="22"/>
          <w:szCs w:val="22"/>
        </w:rPr>
        <w:t>title) by</w:t>
      </w:r>
      <w:r w:rsidRPr="00CA4117">
        <w:rPr>
          <w:rFonts w:ascii="Helvetica" w:hAnsi="Helvetica" w:cs="Helvetica"/>
          <w:color w:val="000000"/>
          <w:spacing w:val="80"/>
          <w:sz w:val="22"/>
          <w:szCs w:val="22"/>
        </w:rPr>
        <w:t xml:space="preserve"> </w:t>
      </w:r>
      <w:r w:rsidRPr="00CA4117">
        <w:rPr>
          <w:rFonts w:ascii="Helvetica" w:hAnsi="Helvetica" w:cs="Helvetica"/>
          <w:color w:val="000000"/>
          <w:sz w:val="22"/>
          <w:szCs w:val="22"/>
        </w:rPr>
        <w:t>an</w:t>
      </w:r>
      <w:r w:rsidRPr="00CA4117">
        <w:rPr>
          <w:rFonts w:ascii="Helvetica" w:hAnsi="Helvetica" w:cs="Helvetica"/>
          <w:color w:val="000000"/>
          <w:spacing w:val="80"/>
          <w:sz w:val="22"/>
          <w:szCs w:val="22"/>
        </w:rPr>
        <w:t xml:space="preserve"> </w:t>
      </w:r>
      <w:r w:rsidRPr="00CA4117">
        <w:rPr>
          <w:rFonts w:ascii="Helvetica" w:hAnsi="Helvetica" w:cs="Helvetica"/>
          <w:color w:val="000000"/>
          <w:sz w:val="22"/>
          <w:szCs w:val="22"/>
        </w:rPr>
        <w:t>employer</w:t>
      </w:r>
      <w:r w:rsidRPr="00CA4117">
        <w:rPr>
          <w:rFonts w:ascii="Helvetica" w:hAnsi="Helvetica" w:cs="Helvetica"/>
          <w:color w:val="000000"/>
          <w:spacing w:val="80"/>
          <w:sz w:val="22"/>
          <w:szCs w:val="22"/>
        </w:rPr>
        <w:t xml:space="preserve"> </w:t>
      </w:r>
      <w:r w:rsidRPr="00CA4117">
        <w:rPr>
          <w:rFonts w:ascii="Helvetica" w:hAnsi="Helvetica" w:cs="Helvetica"/>
          <w:color w:val="000000"/>
          <w:sz w:val="22"/>
          <w:szCs w:val="22"/>
        </w:rPr>
        <w:t>unless</w:t>
      </w:r>
      <w:r w:rsidRPr="00CA4117">
        <w:rPr>
          <w:rFonts w:ascii="Helvetica" w:hAnsi="Helvetica" w:cs="Helvetica"/>
          <w:color w:val="000000"/>
          <w:spacing w:val="80"/>
          <w:sz w:val="22"/>
          <w:szCs w:val="22"/>
        </w:rPr>
        <w:t xml:space="preserve"> </w:t>
      </w:r>
      <w:r w:rsidRPr="00CA4117">
        <w:rPr>
          <w:rFonts w:ascii="Helvetica" w:hAnsi="Helvetica" w:cs="Helvetica"/>
          <w:color w:val="000000"/>
          <w:sz w:val="22"/>
          <w:szCs w:val="22"/>
        </w:rPr>
        <w:t>the</w:t>
      </w:r>
      <w:r w:rsidRPr="00CA4117">
        <w:rPr>
          <w:rFonts w:ascii="Helvetica" w:hAnsi="Helvetica" w:cs="Helvetica"/>
          <w:color w:val="000000"/>
          <w:spacing w:val="80"/>
          <w:sz w:val="22"/>
          <w:szCs w:val="22"/>
        </w:rPr>
        <w:t xml:space="preserve"> </w:t>
      </w:r>
      <w:r w:rsidRPr="00CA4117">
        <w:rPr>
          <w:rFonts w:ascii="Helvetica" w:hAnsi="Helvetica" w:cs="Helvetica"/>
          <w:color w:val="000000"/>
          <w:sz w:val="22"/>
          <w:szCs w:val="22"/>
        </w:rPr>
        <w:t>motor</w:t>
      </w:r>
      <w:r w:rsidRPr="00CA4117">
        <w:rPr>
          <w:rFonts w:ascii="Helvetica" w:hAnsi="Helvetica" w:cs="Helvetica"/>
          <w:color w:val="000000"/>
          <w:spacing w:val="80"/>
          <w:sz w:val="22"/>
          <w:szCs w:val="22"/>
        </w:rPr>
        <w:t xml:space="preserve"> </w:t>
      </w:r>
      <w:r w:rsidRPr="00CA4117">
        <w:rPr>
          <w:rFonts w:ascii="Helvetica" w:hAnsi="Helvetica" w:cs="Helvetica"/>
          <w:color w:val="000000"/>
          <w:sz w:val="22"/>
          <w:szCs w:val="22"/>
        </w:rPr>
        <w:t>vehicle</w:t>
      </w:r>
      <w:r w:rsidRPr="00CA4117">
        <w:rPr>
          <w:rFonts w:ascii="Helvetica" w:hAnsi="Helvetica" w:cs="Helvetica"/>
          <w:color w:val="000000"/>
          <w:spacing w:val="80"/>
          <w:sz w:val="22"/>
          <w:szCs w:val="22"/>
        </w:rPr>
        <w:t xml:space="preserve"> </w:t>
      </w:r>
      <w:r w:rsidRPr="00CA4117">
        <w:rPr>
          <w:rFonts w:ascii="Helvetica" w:hAnsi="Helvetica" w:cs="Helvetica"/>
          <w:color w:val="000000"/>
          <w:sz w:val="22"/>
          <w:szCs w:val="22"/>
        </w:rPr>
        <w:t xml:space="preserve">is transporting passengers for hire or hazardous materials of a type and quantity that require the motor vehicle to be marked or placarded in accordance with </w:t>
      </w:r>
      <w:r w:rsidRPr="00CA4117">
        <w:rPr>
          <w:rFonts w:ascii="Helvetica" w:hAnsi="Helvetica" w:cs="Helvetica"/>
          <w:color w:val="0000FF"/>
          <w:sz w:val="22"/>
          <w:szCs w:val="22"/>
          <w:u w:val="single"/>
        </w:rPr>
        <w:t>§177.823</w:t>
      </w:r>
      <w:r w:rsidRPr="00CA4117">
        <w:rPr>
          <w:rFonts w:ascii="Helvetica" w:hAnsi="Helvetica" w:cs="Helvetica"/>
          <w:color w:val="0000FF"/>
          <w:sz w:val="22"/>
          <w:szCs w:val="22"/>
        </w:rPr>
        <w:t xml:space="preserve"> </w:t>
      </w:r>
      <w:r w:rsidRPr="00CA4117">
        <w:rPr>
          <w:rFonts w:ascii="Helvetica" w:hAnsi="Helvetica" w:cs="Helvetica"/>
          <w:color w:val="000000"/>
          <w:sz w:val="22"/>
          <w:szCs w:val="22"/>
        </w:rPr>
        <w:t>of this title.</w:t>
      </w:r>
    </w:p>
    <w:p w14:paraId="5CB9F8CD" w14:textId="77777777" w:rsidR="00CA4117" w:rsidRDefault="00CA4117" w:rsidP="00CA4117">
      <w:pPr>
        <w:tabs>
          <w:tab w:val="left" w:pos="1020"/>
        </w:tabs>
        <w:kinsoku w:val="0"/>
        <w:overflowPunct w:val="0"/>
        <w:ind w:right="213"/>
        <w:jc w:val="both"/>
        <w:rPr>
          <w:color w:val="000000"/>
        </w:rPr>
      </w:pPr>
    </w:p>
    <w:p w14:paraId="19CD5F5E" w14:textId="77777777" w:rsidR="00CA4117" w:rsidRDefault="00CA4117" w:rsidP="00CA4117">
      <w:pPr>
        <w:tabs>
          <w:tab w:val="left" w:pos="1020"/>
        </w:tabs>
        <w:kinsoku w:val="0"/>
        <w:overflowPunct w:val="0"/>
        <w:ind w:right="213"/>
        <w:jc w:val="both"/>
        <w:rPr>
          <w:color w:val="000000"/>
        </w:rPr>
      </w:pPr>
    </w:p>
    <w:p w14:paraId="31E4531B" w14:textId="77777777" w:rsidR="00CA4117" w:rsidRPr="00CA4117" w:rsidRDefault="00CA4117" w:rsidP="00CA4117">
      <w:pPr>
        <w:tabs>
          <w:tab w:val="left" w:pos="1020"/>
        </w:tabs>
        <w:kinsoku w:val="0"/>
        <w:overflowPunct w:val="0"/>
        <w:ind w:right="213"/>
        <w:jc w:val="both"/>
        <w:rPr>
          <w:color w:val="000000"/>
        </w:rPr>
      </w:pPr>
    </w:p>
    <w:p w14:paraId="75BAA331" w14:textId="77777777" w:rsidR="00000000" w:rsidRDefault="00000000">
      <w:pPr>
        <w:pStyle w:val="BodyText"/>
        <w:kinsoku w:val="0"/>
        <w:overflowPunct w:val="0"/>
        <w:spacing w:before="10"/>
        <w:ind w:left="0"/>
      </w:pPr>
    </w:p>
    <w:p w14:paraId="5BE60E8B" w14:textId="269BDFD4" w:rsidR="00000000" w:rsidRDefault="00EF03EC" w:rsidP="00CA4117">
      <w:pPr>
        <w:pStyle w:val="BodyText"/>
        <w:kinsoku w:val="0"/>
        <w:overflowPunct w:val="0"/>
        <w:spacing w:before="1"/>
        <w:rPr>
          <w:sz w:val="20"/>
          <w:szCs w:val="20"/>
        </w:rPr>
      </w:pPr>
      <w:r>
        <w:rPr>
          <w:noProof/>
          <w:sz w:val="20"/>
          <w:szCs w:val="20"/>
        </w:rPr>
        <w:lastRenderedPageBreak/>
        <mc:AlternateContent>
          <mc:Choice Requires="wps">
            <w:drawing>
              <wp:inline distT="0" distB="0" distL="0" distR="0" wp14:anchorId="2465F0F3" wp14:editId="575074B1">
                <wp:extent cx="9282430" cy="676910"/>
                <wp:effectExtent l="13970" t="8890" r="9525" b="9525"/>
                <wp:docPr id="16057128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2430" cy="676910"/>
                        </a:xfrm>
                        <a:prstGeom prst="rect">
                          <a:avLst/>
                        </a:prstGeom>
                        <a:noFill/>
                        <a:ln w="762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3FB505" w14:textId="77777777" w:rsidR="00000000" w:rsidRPr="00CA4117" w:rsidRDefault="00000000">
                            <w:pPr>
                              <w:pStyle w:val="BodyText"/>
                              <w:kinsoku w:val="0"/>
                              <w:overflowPunct w:val="0"/>
                              <w:spacing w:line="412" w:lineRule="exact"/>
                              <w:ind w:left="-1" w:right="1"/>
                              <w:jc w:val="center"/>
                              <w:rPr>
                                <w:rFonts w:ascii="Helvetica" w:hAnsi="Helvetica" w:cs="Helvetica"/>
                                <w:b/>
                                <w:bCs/>
                                <w:spacing w:val="-2"/>
                                <w:sz w:val="36"/>
                                <w:szCs w:val="36"/>
                              </w:rPr>
                            </w:pPr>
                            <w:r w:rsidRPr="00CA4117">
                              <w:rPr>
                                <w:rFonts w:ascii="Helvetica" w:hAnsi="Helvetica" w:cs="Helvetica"/>
                                <w:b/>
                                <w:bCs/>
                                <w:sz w:val="36"/>
                                <w:szCs w:val="36"/>
                              </w:rPr>
                              <w:t>Accident</w:t>
                            </w:r>
                            <w:r w:rsidRPr="00CA4117">
                              <w:rPr>
                                <w:rFonts w:ascii="Helvetica" w:hAnsi="Helvetica" w:cs="Helvetica"/>
                                <w:b/>
                                <w:bCs/>
                                <w:spacing w:val="-9"/>
                                <w:sz w:val="36"/>
                                <w:szCs w:val="36"/>
                              </w:rPr>
                              <w:t xml:space="preserve"> </w:t>
                            </w:r>
                            <w:r w:rsidRPr="00CA4117">
                              <w:rPr>
                                <w:rFonts w:ascii="Helvetica" w:hAnsi="Helvetica" w:cs="Helvetica"/>
                                <w:b/>
                                <w:bCs/>
                                <w:spacing w:val="-2"/>
                                <w:sz w:val="36"/>
                                <w:szCs w:val="36"/>
                              </w:rPr>
                              <w:t>Register</w:t>
                            </w:r>
                          </w:p>
                          <w:p w14:paraId="38104D2B" w14:textId="77777777" w:rsidR="00000000" w:rsidRDefault="00000000">
                            <w:pPr>
                              <w:pStyle w:val="BodyText"/>
                              <w:tabs>
                                <w:tab w:val="left" w:pos="1190"/>
                                <w:tab w:val="left" w:pos="1867"/>
                                <w:tab w:val="left" w:pos="2537"/>
                                <w:tab w:val="left" w:pos="3643"/>
                                <w:tab w:val="left" w:pos="4320"/>
                                <w:tab w:val="left" w:pos="4966"/>
                              </w:tabs>
                              <w:kinsoku w:val="0"/>
                              <w:overflowPunct w:val="0"/>
                              <w:spacing w:before="190"/>
                              <w:ind w:left="0"/>
                              <w:jc w:val="center"/>
                              <w:rPr>
                                <w:rFonts w:ascii="Arial" w:hAnsi="Arial" w:cs="Arial"/>
                              </w:rPr>
                            </w:pPr>
                            <w:r>
                              <w:rPr>
                                <w:rFonts w:ascii="Arial" w:hAnsi="Arial" w:cs="Arial"/>
                              </w:rPr>
                              <w:t xml:space="preserve">From </w:t>
                            </w:r>
                            <w:r>
                              <w:rPr>
                                <w:rFonts w:ascii="Arial" w:hAnsi="Arial" w:cs="Arial"/>
                                <w:u w:val="single"/>
                              </w:rPr>
                              <w:tab/>
                            </w:r>
                            <w:r>
                              <w:rPr>
                                <w:rFonts w:ascii="Arial" w:hAnsi="Arial" w:cs="Arial"/>
                                <w:spacing w:val="-10"/>
                                <w:u w:val="single"/>
                              </w:rPr>
                              <w:t>/</w:t>
                            </w:r>
                            <w:r>
                              <w:rPr>
                                <w:rFonts w:ascii="Arial" w:hAnsi="Arial" w:cs="Arial"/>
                                <w:u w:val="single"/>
                              </w:rPr>
                              <w:tab/>
                            </w:r>
                            <w:r>
                              <w:rPr>
                                <w:rFonts w:ascii="Arial" w:hAnsi="Arial" w:cs="Arial"/>
                                <w:spacing w:val="-10"/>
                                <w:u w:val="single"/>
                              </w:rPr>
                              <w:t>/</w:t>
                            </w:r>
                            <w:r>
                              <w:rPr>
                                <w:rFonts w:ascii="Arial" w:hAnsi="Arial" w:cs="Arial"/>
                                <w:u w:val="single"/>
                              </w:rPr>
                              <w:tab/>
                            </w:r>
                            <w:r>
                              <w:rPr>
                                <w:rFonts w:ascii="Arial" w:hAnsi="Arial" w:cs="Arial"/>
                                <w:spacing w:val="40"/>
                              </w:rPr>
                              <w:t xml:space="preserve"> </w:t>
                            </w:r>
                            <w:r>
                              <w:rPr>
                                <w:rFonts w:ascii="Arial" w:hAnsi="Arial" w:cs="Arial"/>
                              </w:rPr>
                              <w:t>to</w:t>
                            </w:r>
                            <w:r>
                              <w:rPr>
                                <w:rFonts w:ascii="Arial" w:hAnsi="Arial" w:cs="Arial"/>
                                <w:spacing w:val="80"/>
                              </w:rPr>
                              <w:t xml:space="preserve"> </w:t>
                            </w:r>
                            <w:r>
                              <w:rPr>
                                <w:rFonts w:ascii="Arial" w:hAnsi="Arial" w:cs="Arial"/>
                                <w:u w:val="single"/>
                              </w:rPr>
                              <w:tab/>
                            </w:r>
                            <w:r>
                              <w:rPr>
                                <w:rFonts w:ascii="Arial" w:hAnsi="Arial" w:cs="Arial"/>
                                <w:spacing w:val="-10"/>
                                <w:u w:val="single"/>
                              </w:rPr>
                              <w:t>/</w:t>
                            </w:r>
                            <w:r>
                              <w:rPr>
                                <w:rFonts w:ascii="Arial" w:hAnsi="Arial" w:cs="Arial"/>
                                <w:u w:val="single"/>
                              </w:rPr>
                              <w:tab/>
                            </w:r>
                            <w:r>
                              <w:rPr>
                                <w:rFonts w:ascii="Arial" w:hAnsi="Arial" w:cs="Arial"/>
                                <w:spacing w:val="-10"/>
                                <w:u w:val="single"/>
                              </w:rPr>
                              <w:t>/</w:t>
                            </w:r>
                            <w:r>
                              <w:rPr>
                                <w:rFonts w:ascii="Arial" w:hAnsi="Arial" w:cs="Arial"/>
                                <w:u w:val="single"/>
                              </w:rPr>
                              <w:tab/>
                            </w:r>
                          </w:p>
                        </w:txbxContent>
                      </wps:txbx>
                      <wps:bodyPr rot="0" vert="horz" wrap="square" lIns="0" tIns="0" rIns="0" bIns="0" anchor="t" anchorCtr="0" upright="1">
                        <a:noAutofit/>
                      </wps:bodyPr>
                    </wps:wsp>
                  </a:graphicData>
                </a:graphic>
              </wp:inline>
            </w:drawing>
          </mc:Choice>
          <mc:Fallback>
            <w:pict>
              <v:shapetype w14:anchorId="2465F0F3" id="_x0000_t202" coordsize="21600,21600" o:spt="202" path="m,l,21600r21600,l21600,xe">
                <v:stroke joinstyle="miter"/>
                <v:path gradientshapeok="t" o:connecttype="rect"/>
              </v:shapetype>
              <v:shape id="Text Box 2" o:spid="_x0000_s1026" type="#_x0000_t202" style="width:730.9pt;height:5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" filled="f" strokeweight=".6pt">
                <v:textbox inset="0,0,0,0">
                  <w:txbxContent>
                    <w:p w14:paraId="453FB505" w14:textId="77777777" w:rsidR="00000000" w:rsidRPr="00CA4117" w:rsidRDefault="00000000">
                      <w:pPr>
                        <w:pStyle w:val="BodyText"/>
                        <w:kinsoku w:val="0"/>
                        <w:overflowPunct w:val="0"/>
                        <w:spacing w:line="412" w:lineRule="exact"/>
                        <w:ind w:left="-1" w:right="1"/>
                        <w:jc w:val="center"/>
                        <w:rPr>
                          <w:rFonts w:ascii="Helvetica" w:hAnsi="Helvetica" w:cs="Helvetica"/>
                          <w:b/>
                          <w:bCs/>
                          <w:spacing w:val="-2"/>
                          <w:sz w:val="36"/>
                          <w:szCs w:val="36"/>
                        </w:rPr>
                      </w:pPr>
                      <w:r w:rsidRPr="00CA4117">
                        <w:rPr>
                          <w:rFonts w:ascii="Helvetica" w:hAnsi="Helvetica" w:cs="Helvetica"/>
                          <w:b/>
                          <w:bCs/>
                          <w:sz w:val="36"/>
                          <w:szCs w:val="36"/>
                        </w:rPr>
                        <w:t>Accident</w:t>
                      </w:r>
                      <w:r w:rsidRPr="00CA4117">
                        <w:rPr>
                          <w:rFonts w:ascii="Helvetica" w:hAnsi="Helvetica" w:cs="Helvetica"/>
                          <w:b/>
                          <w:bCs/>
                          <w:spacing w:val="-9"/>
                          <w:sz w:val="36"/>
                          <w:szCs w:val="36"/>
                        </w:rPr>
                        <w:t xml:space="preserve"> </w:t>
                      </w:r>
                      <w:r w:rsidRPr="00CA4117">
                        <w:rPr>
                          <w:rFonts w:ascii="Helvetica" w:hAnsi="Helvetica" w:cs="Helvetica"/>
                          <w:b/>
                          <w:bCs/>
                          <w:spacing w:val="-2"/>
                          <w:sz w:val="36"/>
                          <w:szCs w:val="36"/>
                        </w:rPr>
                        <w:t>Register</w:t>
                      </w:r>
                    </w:p>
                    <w:p w14:paraId="38104D2B" w14:textId="77777777" w:rsidR="00000000" w:rsidRDefault="00000000">
                      <w:pPr>
                        <w:pStyle w:val="BodyText"/>
                        <w:tabs>
                          <w:tab w:val="left" w:pos="1190"/>
                          <w:tab w:val="left" w:pos="1867"/>
                          <w:tab w:val="left" w:pos="2537"/>
                          <w:tab w:val="left" w:pos="3643"/>
                          <w:tab w:val="left" w:pos="4320"/>
                          <w:tab w:val="left" w:pos="4966"/>
                        </w:tabs>
                        <w:kinsoku w:val="0"/>
                        <w:overflowPunct w:val="0"/>
                        <w:spacing w:before="190"/>
                        <w:ind w:left="0"/>
                        <w:jc w:val="center"/>
                        <w:rPr>
                          <w:rFonts w:ascii="Arial" w:hAnsi="Arial" w:cs="Arial"/>
                        </w:rPr>
                      </w:pPr>
                      <w:r>
                        <w:rPr>
                          <w:rFonts w:ascii="Arial" w:hAnsi="Arial" w:cs="Arial"/>
                        </w:rPr>
                        <w:t xml:space="preserve">From </w:t>
                      </w:r>
                      <w:r>
                        <w:rPr>
                          <w:rFonts w:ascii="Arial" w:hAnsi="Arial" w:cs="Arial"/>
                          <w:u w:val="single"/>
                        </w:rPr>
                        <w:tab/>
                      </w:r>
                      <w:r>
                        <w:rPr>
                          <w:rFonts w:ascii="Arial" w:hAnsi="Arial" w:cs="Arial"/>
                          <w:spacing w:val="-10"/>
                          <w:u w:val="single"/>
                        </w:rPr>
                        <w:t>/</w:t>
                      </w:r>
                      <w:r>
                        <w:rPr>
                          <w:rFonts w:ascii="Arial" w:hAnsi="Arial" w:cs="Arial"/>
                          <w:u w:val="single"/>
                        </w:rPr>
                        <w:tab/>
                      </w:r>
                      <w:r>
                        <w:rPr>
                          <w:rFonts w:ascii="Arial" w:hAnsi="Arial" w:cs="Arial"/>
                          <w:spacing w:val="-10"/>
                          <w:u w:val="single"/>
                        </w:rPr>
                        <w:t>/</w:t>
                      </w:r>
                      <w:r>
                        <w:rPr>
                          <w:rFonts w:ascii="Arial" w:hAnsi="Arial" w:cs="Arial"/>
                          <w:u w:val="single"/>
                        </w:rPr>
                        <w:tab/>
                      </w:r>
                      <w:r>
                        <w:rPr>
                          <w:rFonts w:ascii="Arial" w:hAnsi="Arial" w:cs="Arial"/>
                          <w:spacing w:val="40"/>
                        </w:rPr>
                        <w:t xml:space="preserve"> </w:t>
                      </w:r>
                      <w:r>
                        <w:rPr>
                          <w:rFonts w:ascii="Arial" w:hAnsi="Arial" w:cs="Arial"/>
                        </w:rPr>
                        <w:t>to</w:t>
                      </w:r>
                      <w:r>
                        <w:rPr>
                          <w:rFonts w:ascii="Arial" w:hAnsi="Arial" w:cs="Arial"/>
                          <w:spacing w:val="80"/>
                        </w:rPr>
                        <w:t xml:space="preserve"> </w:t>
                      </w:r>
                      <w:r>
                        <w:rPr>
                          <w:rFonts w:ascii="Arial" w:hAnsi="Arial" w:cs="Arial"/>
                          <w:u w:val="single"/>
                        </w:rPr>
                        <w:tab/>
                      </w:r>
                      <w:r>
                        <w:rPr>
                          <w:rFonts w:ascii="Arial" w:hAnsi="Arial" w:cs="Arial"/>
                          <w:spacing w:val="-10"/>
                          <w:u w:val="single"/>
                        </w:rPr>
                        <w:t>/</w:t>
                      </w:r>
                      <w:r>
                        <w:rPr>
                          <w:rFonts w:ascii="Arial" w:hAnsi="Arial" w:cs="Arial"/>
                          <w:u w:val="single"/>
                        </w:rPr>
                        <w:tab/>
                      </w:r>
                      <w:r>
                        <w:rPr>
                          <w:rFonts w:ascii="Arial" w:hAnsi="Arial" w:cs="Arial"/>
                          <w:spacing w:val="-10"/>
                          <w:u w:val="single"/>
                        </w:rPr>
                        <w:t>/</w:t>
                      </w:r>
                      <w:r>
                        <w:rPr>
                          <w:rFonts w:ascii="Arial" w:hAnsi="Arial" w:cs="Arial"/>
                          <w:u w:val="single"/>
                        </w:rPr>
                        <w:tab/>
                      </w:r>
                    </w:p>
                  </w:txbxContent>
                </v:textbox>
                <w10:anchorlock/>
              </v:shape>
            </w:pict>
          </mc:Fallback>
        </mc:AlternateContent>
      </w:r>
    </w:p>
    <w:p w14:paraId="23C8C17E" w14:textId="77777777" w:rsidR="00000000" w:rsidRDefault="00000000">
      <w:pPr>
        <w:pStyle w:val="BodyText"/>
        <w:kinsoku w:val="0"/>
        <w:overflowPunct w:val="0"/>
        <w:ind w:left="232"/>
        <w:rPr>
          <w:sz w:val="20"/>
          <w:szCs w:val="20"/>
        </w:rPr>
        <w:sectPr w:rsidR="00000000">
          <w:pgSz w:w="15840" w:h="12240" w:orient="landscape"/>
          <w:pgMar w:top="1380" w:right="360" w:bottom="280" w:left="360" w:header="720" w:footer="720" w:gutter="0"/>
          <w:cols w:space="720"/>
          <w:noEndnote/>
        </w:sectPr>
      </w:pPr>
    </w:p>
    <w:p w14:paraId="67B3B94A" w14:textId="77777777" w:rsidR="00000000" w:rsidRDefault="00000000">
      <w:pPr>
        <w:pStyle w:val="BodyText"/>
        <w:kinsoku w:val="0"/>
        <w:overflowPunct w:val="0"/>
        <w:spacing w:line="230" w:lineRule="exact"/>
        <w:ind w:left="474"/>
        <w:jc w:val="center"/>
        <w:rPr>
          <w:rFonts w:ascii="Arial" w:hAnsi="Arial" w:cs="Arial"/>
          <w:spacing w:val="-5"/>
        </w:rPr>
      </w:pPr>
      <w:r>
        <w:rPr>
          <w:rFonts w:ascii="Arial" w:hAnsi="Arial" w:cs="Arial"/>
        </w:rPr>
        <w:t>Date</w:t>
      </w:r>
      <w:r>
        <w:rPr>
          <w:rFonts w:ascii="Arial" w:hAnsi="Arial" w:cs="Arial"/>
          <w:spacing w:val="-5"/>
        </w:rPr>
        <w:t xml:space="preserve"> </w:t>
      </w:r>
      <w:r>
        <w:rPr>
          <w:rFonts w:ascii="Arial" w:hAnsi="Arial" w:cs="Arial"/>
        </w:rPr>
        <w:t>and</w:t>
      </w:r>
      <w:r>
        <w:rPr>
          <w:rFonts w:ascii="Arial" w:hAnsi="Arial" w:cs="Arial"/>
          <w:spacing w:val="-6"/>
        </w:rPr>
        <w:t xml:space="preserve"> </w:t>
      </w:r>
      <w:r>
        <w:rPr>
          <w:rFonts w:ascii="Arial" w:hAnsi="Arial" w:cs="Arial"/>
        </w:rPr>
        <w:t>Time</w:t>
      </w:r>
      <w:r>
        <w:rPr>
          <w:rFonts w:ascii="Arial" w:hAnsi="Arial" w:cs="Arial"/>
          <w:spacing w:val="-2"/>
        </w:rPr>
        <w:t xml:space="preserve"> </w:t>
      </w:r>
      <w:r>
        <w:rPr>
          <w:rFonts w:ascii="Arial" w:hAnsi="Arial" w:cs="Arial"/>
          <w:spacing w:val="-5"/>
        </w:rPr>
        <w:t>of</w:t>
      </w:r>
    </w:p>
    <w:p w14:paraId="74D846C3" w14:textId="77777777" w:rsidR="00000000" w:rsidRDefault="00000000">
      <w:pPr>
        <w:pStyle w:val="BodyText"/>
        <w:kinsoku w:val="0"/>
        <w:overflowPunct w:val="0"/>
        <w:spacing w:before="1"/>
        <w:ind w:left="474"/>
        <w:jc w:val="center"/>
        <w:rPr>
          <w:rFonts w:ascii="Arial" w:hAnsi="Arial" w:cs="Arial"/>
          <w:spacing w:val="-2"/>
        </w:rPr>
      </w:pPr>
      <w:r>
        <w:rPr>
          <w:rFonts w:ascii="Arial" w:hAnsi="Arial" w:cs="Arial"/>
          <w:spacing w:val="-2"/>
        </w:rPr>
        <w:t>Accident</w:t>
      </w:r>
    </w:p>
    <w:p w14:paraId="281FA2D9" w14:textId="77777777" w:rsidR="00000000" w:rsidRDefault="00000000">
      <w:pPr>
        <w:pStyle w:val="BodyText"/>
        <w:kinsoku w:val="0"/>
        <w:overflowPunct w:val="0"/>
        <w:spacing w:before="155" w:line="215" w:lineRule="exact"/>
        <w:ind w:left="0" w:right="100"/>
        <w:jc w:val="right"/>
        <w:rPr>
          <w:rFonts w:ascii="Arial" w:hAnsi="Arial" w:cs="Arial"/>
          <w:spacing w:val="-4"/>
        </w:rPr>
      </w:pPr>
      <w:r>
        <w:rPr>
          <w:rFonts w:ascii="Arial" w:hAnsi="Arial" w:cs="Arial"/>
          <w:spacing w:val="-4"/>
        </w:rPr>
        <w:t>Time</w:t>
      </w:r>
    </w:p>
    <w:p w14:paraId="60B729FC" w14:textId="77777777" w:rsidR="00000000" w:rsidRDefault="00000000">
      <w:pPr>
        <w:pStyle w:val="BodyText"/>
        <w:tabs>
          <w:tab w:val="left" w:pos="1565"/>
        </w:tabs>
        <w:kinsoku w:val="0"/>
        <w:overflowPunct w:val="0"/>
        <w:spacing w:line="215" w:lineRule="exact"/>
        <w:ind w:left="516"/>
        <w:jc w:val="center"/>
        <w:rPr>
          <w:rFonts w:ascii="Arial" w:hAnsi="Arial" w:cs="Arial"/>
          <w:spacing w:val="-2"/>
          <w:sz w:val="16"/>
          <w:szCs w:val="16"/>
        </w:rPr>
      </w:pPr>
      <w:r>
        <w:rPr>
          <w:rFonts w:ascii="Arial" w:hAnsi="Arial" w:cs="Arial"/>
          <w:spacing w:val="-4"/>
          <w:position w:val="1"/>
        </w:rPr>
        <w:t>Date</w:t>
      </w:r>
      <w:r>
        <w:rPr>
          <w:rFonts w:ascii="Arial" w:hAnsi="Arial" w:cs="Arial"/>
          <w:position w:val="1"/>
        </w:rPr>
        <w:tab/>
      </w:r>
      <w:r>
        <w:rPr>
          <w:rFonts w:ascii="Arial" w:hAnsi="Arial" w:cs="Arial"/>
          <w:spacing w:val="-2"/>
          <w:sz w:val="16"/>
          <w:szCs w:val="16"/>
        </w:rPr>
        <w:t>(AM/PM)</w:t>
      </w:r>
    </w:p>
    <w:p w14:paraId="6DD28980" w14:textId="77777777" w:rsidR="00000000" w:rsidRDefault="00000000">
      <w:pPr>
        <w:pStyle w:val="BodyText"/>
        <w:kinsoku w:val="0"/>
        <w:overflowPunct w:val="0"/>
        <w:spacing w:before="234"/>
        <w:ind w:left="1223"/>
        <w:rPr>
          <w:rFonts w:ascii="Arial" w:hAnsi="Arial" w:cs="Arial"/>
          <w:spacing w:val="-2"/>
        </w:rPr>
      </w:pPr>
      <w:r>
        <w:rPr>
          <w:rFonts w:ascii="Times New Roman" w:hAnsi="Times New Roman" w:cs="Times New Roman"/>
          <w:sz w:val="24"/>
          <w:szCs w:val="24"/>
        </w:rPr>
        <w:br w:type="column"/>
      </w:r>
      <w:r>
        <w:rPr>
          <w:rFonts w:ascii="Arial" w:hAnsi="Arial" w:cs="Arial"/>
        </w:rPr>
        <w:t>Accident</w:t>
      </w:r>
      <w:r>
        <w:rPr>
          <w:rFonts w:ascii="Arial" w:hAnsi="Arial" w:cs="Arial"/>
          <w:spacing w:val="-9"/>
        </w:rPr>
        <w:t xml:space="preserve"> </w:t>
      </w:r>
      <w:r>
        <w:rPr>
          <w:rFonts w:ascii="Arial" w:hAnsi="Arial" w:cs="Arial"/>
          <w:spacing w:val="-2"/>
        </w:rPr>
        <w:t>Location</w:t>
      </w:r>
    </w:p>
    <w:p w14:paraId="40F1F55A" w14:textId="77777777" w:rsidR="00000000" w:rsidRDefault="00000000">
      <w:pPr>
        <w:pStyle w:val="BodyText"/>
        <w:kinsoku w:val="0"/>
        <w:overflowPunct w:val="0"/>
        <w:spacing w:before="96"/>
        <w:ind w:left="0"/>
        <w:rPr>
          <w:rFonts w:ascii="Arial" w:hAnsi="Arial" w:cs="Arial"/>
        </w:rPr>
      </w:pPr>
    </w:p>
    <w:p w14:paraId="1D5E4F4B" w14:textId="77777777" w:rsidR="00000000" w:rsidRDefault="00000000">
      <w:pPr>
        <w:pStyle w:val="BodyText"/>
        <w:tabs>
          <w:tab w:val="left" w:pos="3070"/>
          <w:tab w:val="left" w:pos="4265"/>
        </w:tabs>
        <w:kinsoku w:val="0"/>
        <w:overflowPunct w:val="0"/>
        <w:ind w:left="532"/>
        <w:rPr>
          <w:rFonts w:ascii="Arial" w:hAnsi="Arial" w:cs="Arial"/>
          <w:spacing w:val="-4"/>
        </w:rPr>
      </w:pPr>
      <w:r>
        <w:rPr>
          <w:rFonts w:ascii="Arial" w:hAnsi="Arial" w:cs="Arial"/>
          <w:spacing w:val="-2"/>
        </w:rPr>
        <w:t>Street</w:t>
      </w:r>
      <w:r>
        <w:rPr>
          <w:rFonts w:ascii="Arial" w:hAnsi="Arial" w:cs="Arial"/>
        </w:rPr>
        <w:tab/>
      </w:r>
      <w:r>
        <w:rPr>
          <w:rFonts w:ascii="Arial" w:hAnsi="Arial" w:cs="Arial"/>
          <w:spacing w:val="-4"/>
        </w:rPr>
        <w:t>City</w:t>
      </w:r>
      <w:r>
        <w:rPr>
          <w:rFonts w:ascii="Arial" w:hAnsi="Arial" w:cs="Arial"/>
        </w:rPr>
        <w:tab/>
      </w:r>
      <w:r>
        <w:rPr>
          <w:rFonts w:ascii="Arial" w:hAnsi="Arial" w:cs="Arial"/>
          <w:spacing w:val="-4"/>
        </w:rPr>
        <w:t>State</w:t>
      </w:r>
    </w:p>
    <w:p w14:paraId="4614C2AB" w14:textId="77777777" w:rsidR="00000000" w:rsidRDefault="00000000">
      <w:pPr>
        <w:pStyle w:val="BodyText"/>
        <w:kinsoku w:val="0"/>
        <w:overflowPunct w:val="0"/>
        <w:spacing w:before="54"/>
        <w:ind w:left="0"/>
        <w:rPr>
          <w:rFonts w:ascii="Arial" w:hAnsi="Arial" w:cs="Arial"/>
          <w:sz w:val="18"/>
          <w:szCs w:val="18"/>
        </w:rPr>
      </w:pPr>
      <w:r>
        <w:rPr>
          <w:rFonts w:ascii="Times New Roman" w:hAnsi="Times New Roman" w:cs="Times New Roman"/>
          <w:sz w:val="24"/>
          <w:szCs w:val="24"/>
        </w:rPr>
        <w:br w:type="column"/>
      </w:r>
    </w:p>
    <w:p w14:paraId="257CEC78" w14:textId="77777777" w:rsidR="00000000" w:rsidRDefault="00000000">
      <w:pPr>
        <w:pStyle w:val="BodyText"/>
        <w:kinsoku w:val="0"/>
        <w:overflowPunct w:val="0"/>
        <w:ind w:left="212" w:right="1700"/>
        <w:jc w:val="center"/>
        <w:rPr>
          <w:rFonts w:ascii="Arial" w:hAnsi="Arial" w:cs="Arial"/>
          <w:spacing w:val="-2"/>
          <w:sz w:val="18"/>
          <w:szCs w:val="18"/>
        </w:rPr>
      </w:pPr>
      <w:r>
        <w:rPr>
          <w:rFonts w:ascii="Arial" w:hAnsi="Arial" w:cs="Arial"/>
          <w:spacing w:val="-2"/>
          <w:sz w:val="18"/>
          <w:szCs w:val="18"/>
        </w:rPr>
        <w:t>Hazardous Materials Released?</w:t>
      </w:r>
    </w:p>
    <w:p w14:paraId="448882F9" w14:textId="4B653805" w:rsidR="00000000" w:rsidRDefault="00EF03EC">
      <w:pPr>
        <w:pStyle w:val="BodyText"/>
        <w:tabs>
          <w:tab w:val="left" w:pos="2152"/>
        </w:tabs>
        <w:kinsoku w:val="0"/>
        <w:overflowPunct w:val="0"/>
        <w:spacing w:line="208" w:lineRule="exact"/>
        <w:ind w:left="614"/>
        <w:rPr>
          <w:rFonts w:ascii="Arial" w:hAnsi="Arial" w:cs="Arial"/>
          <w:spacing w:val="-4"/>
          <w:position w:val="1"/>
        </w:rPr>
      </w:pPr>
      <w:r>
        <w:rPr>
          <w:noProof/>
        </w:rPr>
        <mc:AlternateContent>
          <mc:Choice Requires="wps">
            <w:drawing>
              <wp:anchor distT="0" distB="0" distL="114300" distR="114300" simplePos="0" relativeHeight="251658240" behindDoc="0" locked="0" layoutInCell="0" allowOverlap="1" wp14:anchorId="2FE70FFD" wp14:editId="7D7D4FA4">
                <wp:simplePos x="0" y="0"/>
                <wp:positionH relativeFrom="page">
                  <wp:posOffset>5861685</wp:posOffset>
                </wp:positionH>
                <wp:positionV relativeFrom="paragraph">
                  <wp:posOffset>-461010</wp:posOffset>
                </wp:positionV>
                <wp:extent cx="429260" cy="528320"/>
                <wp:effectExtent l="0" t="0" r="0" b="0"/>
                <wp:wrapNone/>
                <wp:docPr id="16165572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F4E76" w14:textId="77777777" w:rsidR="00000000" w:rsidRDefault="00000000">
                            <w:pPr>
                              <w:pStyle w:val="BodyText"/>
                              <w:kinsoku w:val="0"/>
                              <w:overflowPunct w:val="0"/>
                              <w:spacing w:before="14" w:line="252" w:lineRule="auto"/>
                              <w:ind w:left="20" w:right="18" w:firstLine="309"/>
                              <w:jc w:val="right"/>
                              <w:rPr>
                                <w:rFonts w:ascii="Arial" w:hAnsi="Arial" w:cs="Arial"/>
                                <w:spacing w:val="-2"/>
                                <w:sz w:val="18"/>
                                <w:szCs w:val="18"/>
                              </w:rPr>
                            </w:pPr>
                            <w:r>
                              <w:rPr>
                                <w:rFonts w:ascii="Arial" w:hAnsi="Arial" w:cs="Arial"/>
                                <w:sz w:val="18"/>
                                <w:szCs w:val="18"/>
                              </w:rPr>
                              <w:t>No.</w:t>
                            </w:r>
                            <w:r>
                              <w:rPr>
                                <w:rFonts w:ascii="Arial" w:hAnsi="Arial" w:cs="Arial"/>
                                <w:spacing w:val="-13"/>
                                <w:sz w:val="18"/>
                                <w:szCs w:val="18"/>
                              </w:rPr>
                              <w:t xml:space="preserve"> </w:t>
                            </w:r>
                            <w:r>
                              <w:rPr>
                                <w:rFonts w:ascii="Arial" w:hAnsi="Arial" w:cs="Arial"/>
                                <w:sz w:val="18"/>
                                <w:szCs w:val="18"/>
                              </w:rPr>
                              <w:t xml:space="preserve">of </w:t>
                            </w:r>
                            <w:r>
                              <w:rPr>
                                <w:rFonts w:ascii="Arial" w:hAnsi="Arial" w:cs="Arial"/>
                                <w:spacing w:val="-2"/>
                                <w:sz w:val="18"/>
                                <w:szCs w:val="18"/>
                              </w:rPr>
                              <w:t>Non-Fatal Injuries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70FFD" id="Text Box 3" o:spid="_x0000_s1027" type="#_x0000_t202" style="position:absolute;left:0;text-align:left;margin-left:461.55pt;margin-top:-36.3pt;width:33.8pt;height:41.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" o:allowincell="f" filled="f" stroked="f">
                <v:textbox style="layout-flow:vertical" inset="0,0,0,0">
                  <w:txbxContent>
                    <w:p w14:paraId="4F6F4E76" w14:textId="77777777" w:rsidR="00000000" w:rsidRDefault="00000000">
                      <w:pPr>
                        <w:pStyle w:val="BodyText"/>
                        <w:kinsoku w:val="0"/>
                        <w:overflowPunct w:val="0"/>
                        <w:spacing w:before="14" w:line="252" w:lineRule="auto"/>
                        <w:ind w:left="20" w:right="18" w:firstLine="309"/>
                        <w:jc w:val="right"/>
                        <w:rPr>
                          <w:rFonts w:ascii="Arial" w:hAnsi="Arial" w:cs="Arial"/>
                          <w:spacing w:val="-2"/>
                          <w:sz w:val="18"/>
                          <w:szCs w:val="18"/>
                        </w:rPr>
                      </w:pPr>
                      <w:r>
                        <w:rPr>
                          <w:rFonts w:ascii="Arial" w:hAnsi="Arial" w:cs="Arial"/>
                          <w:sz w:val="18"/>
                          <w:szCs w:val="18"/>
                        </w:rPr>
                        <w:t>No.</w:t>
                      </w:r>
                      <w:r>
                        <w:rPr>
                          <w:rFonts w:ascii="Arial" w:hAnsi="Arial" w:cs="Arial"/>
                          <w:spacing w:val="-13"/>
                          <w:sz w:val="18"/>
                          <w:szCs w:val="18"/>
                        </w:rPr>
                        <w:t xml:space="preserve"> </w:t>
                      </w:r>
                      <w:r>
                        <w:rPr>
                          <w:rFonts w:ascii="Arial" w:hAnsi="Arial" w:cs="Arial"/>
                          <w:sz w:val="18"/>
                          <w:szCs w:val="18"/>
                        </w:rPr>
                        <w:t xml:space="preserve">of </w:t>
                      </w:r>
                      <w:r>
                        <w:rPr>
                          <w:rFonts w:ascii="Arial" w:hAnsi="Arial" w:cs="Arial"/>
                          <w:spacing w:val="-2"/>
                          <w:sz w:val="18"/>
                          <w:szCs w:val="18"/>
                        </w:rPr>
                        <w:t>Non-Fatal Injuries</w:t>
                      </w:r>
                    </w:p>
                  </w:txbxContent>
                </v:textbox>
                <w10:wrap anchorx="page"/>
              </v:shape>
            </w:pict>
          </mc:Fallback>
        </mc:AlternateContent>
      </w:r>
      <w:r>
        <w:rPr>
          <w:noProof/>
        </w:rPr>
        <mc:AlternateContent>
          <mc:Choice Requires="wps">
            <w:drawing>
              <wp:anchor distT="0" distB="0" distL="114300" distR="114300" simplePos="0" relativeHeight="251659264" behindDoc="0" locked="0" layoutInCell="0" allowOverlap="1" wp14:anchorId="4E5D2DC2" wp14:editId="40DC753E">
                <wp:simplePos x="0" y="0"/>
                <wp:positionH relativeFrom="page">
                  <wp:posOffset>5473065</wp:posOffset>
                </wp:positionH>
                <wp:positionV relativeFrom="paragraph">
                  <wp:posOffset>-401320</wp:posOffset>
                </wp:positionV>
                <wp:extent cx="295275" cy="483870"/>
                <wp:effectExtent l="0" t="0" r="0" b="0"/>
                <wp:wrapNone/>
                <wp:docPr id="1105697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483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07B6F" w14:textId="77777777" w:rsidR="00000000" w:rsidRDefault="00000000">
                            <w:pPr>
                              <w:pStyle w:val="BodyText"/>
                              <w:kinsoku w:val="0"/>
                              <w:overflowPunct w:val="0"/>
                              <w:spacing w:before="14" w:line="259" w:lineRule="auto"/>
                              <w:ind w:left="20" w:right="18" w:firstLine="237"/>
                              <w:rPr>
                                <w:rFonts w:ascii="Arial" w:hAnsi="Arial" w:cs="Arial"/>
                                <w:spacing w:val="-2"/>
                                <w:sz w:val="18"/>
                                <w:szCs w:val="18"/>
                              </w:rPr>
                            </w:pPr>
                            <w:r>
                              <w:rPr>
                                <w:rFonts w:ascii="Arial" w:hAnsi="Arial" w:cs="Arial"/>
                                <w:sz w:val="18"/>
                                <w:szCs w:val="18"/>
                              </w:rPr>
                              <w:t>No.</w:t>
                            </w:r>
                            <w:r>
                              <w:rPr>
                                <w:rFonts w:ascii="Arial" w:hAnsi="Arial" w:cs="Arial"/>
                                <w:spacing w:val="-13"/>
                                <w:sz w:val="18"/>
                                <w:szCs w:val="18"/>
                              </w:rPr>
                              <w:t xml:space="preserve"> </w:t>
                            </w:r>
                            <w:r>
                              <w:rPr>
                                <w:rFonts w:ascii="Arial" w:hAnsi="Arial" w:cs="Arial"/>
                                <w:sz w:val="18"/>
                                <w:szCs w:val="18"/>
                              </w:rPr>
                              <w:t xml:space="preserve">of </w:t>
                            </w:r>
                            <w:r>
                              <w:rPr>
                                <w:rFonts w:ascii="Arial" w:hAnsi="Arial" w:cs="Arial"/>
                                <w:spacing w:val="-2"/>
                                <w:sz w:val="18"/>
                                <w:szCs w:val="18"/>
                              </w:rPr>
                              <w:t>Fatalities</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D2DC2" id="Text Box 4" o:spid="_x0000_s1028" type="#_x0000_t202" style="position:absolute;left:0;text-align:left;margin-left:430.95pt;margin-top:-31.6pt;width:23.25pt;height:38.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" o:allowincell="f" filled="f" stroked="f">
                <v:textbox style="layout-flow:vertical" inset="0,0,0,0">
                  <w:txbxContent>
                    <w:p w14:paraId="3A107B6F" w14:textId="77777777" w:rsidR="00000000" w:rsidRDefault="00000000">
                      <w:pPr>
                        <w:pStyle w:val="BodyText"/>
                        <w:kinsoku w:val="0"/>
                        <w:overflowPunct w:val="0"/>
                        <w:spacing w:before="14" w:line="259" w:lineRule="auto"/>
                        <w:ind w:left="20" w:right="18" w:firstLine="237"/>
                        <w:rPr>
                          <w:rFonts w:ascii="Arial" w:hAnsi="Arial" w:cs="Arial"/>
                          <w:spacing w:val="-2"/>
                          <w:sz w:val="18"/>
                          <w:szCs w:val="18"/>
                        </w:rPr>
                      </w:pPr>
                      <w:r>
                        <w:rPr>
                          <w:rFonts w:ascii="Arial" w:hAnsi="Arial" w:cs="Arial"/>
                          <w:sz w:val="18"/>
                          <w:szCs w:val="18"/>
                        </w:rPr>
                        <w:t>No.</w:t>
                      </w:r>
                      <w:r>
                        <w:rPr>
                          <w:rFonts w:ascii="Arial" w:hAnsi="Arial" w:cs="Arial"/>
                          <w:spacing w:val="-13"/>
                          <w:sz w:val="18"/>
                          <w:szCs w:val="18"/>
                        </w:rPr>
                        <w:t xml:space="preserve"> </w:t>
                      </w:r>
                      <w:r>
                        <w:rPr>
                          <w:rFonts w:ascii="Arial" w:hAnsi="Arial" w:cs="Arial"/>
                          <w:sz w:val="18"/>
                          <w:szCs w:val="18"/>
                        </w:rPr>
                        <w:t xml:space="preserve">of </w:t>
                      </w:r>
                      <w:r>
                        <w:rPr>
                          <w:rFonts w:ascii="Arial" w:hAnsi="Arial" w:cs="Arial"/>
                          <w:spacing w:val="-2"/>
                          <w:sz w:val="18"/>
                          <w:szCs w:val="18"/>
                        </w:rPr>
                        <w:t>Fatalities</w:t>
                      </w:r>
                    </w:p>
                  </w:txbxContent>
                </v:textbox>
                <w10:wrap anchorx="page"/>
              </v:shape>
            </w:pict>
          </mc:Fallback>
        </mc:AlternateContent>
      </w:r>
      <w:r w:rsidR="00000000">
        <w:rPr>
          <w:rFonts w:ascii="Arial" w:hAnsi="Arial" w:cs="Arial"/>
          <w:spacing w:val="-2"/>
          <w:sz w:val="18"/>
          <w:szCs w:val="18"/>
        </w:rPr>
        <w:t>(Yes/No)</w:t>
      </w:r>
      <w:r w:rsidR="00000000">
        <w:rPr>
          <w:rFonts w:ascii="Arial" w:hAnsi="Arial" w:cs="Arial"/>
          <w:sz w:val="18"/>
          <w:szCs w:val="18"/>
        </w:rPr>
        <w:tab/>
      </w:r>
      <w:r w:rsidR="00000000">
        <w:rPr>
          <w:rFonts w:ascii="Arial" w:hAnsi="Arial" w:cs="Arial"/>
          <w:position w:val="1"/>
        </w:rPr>
        <w:t>Driver</w:t>
      </w:r>
      <w:r w:rsidR="00000000">
        <w:rPr>
          <w:rFonts w:ascii="Arial" w:hAnsi="Arial" w:cs="Arial"/>
          <w:spacing w:val="-7"/>
          <w:position w:val="1"/>
        </w:rPr>
        <w:t xml:space="preserve"> </w:t>
      </w:r>
      <w:r w:rsidR="00000000">
        <w:rPr>
          <w:rFonts w:ascii="Arial" w:hAnsi="Arial" w:cs="Arial"/>
          <w:spacing w:val="-4"/>
          <w:position w:val="1"/>
        </w:rPr>
        <w:t>Name</w:t>
      </w:r>
    </w:p>
    <w:p w14:paraId="441559F5" w14:textId="77777777" w:rsidR="00000000" w:rsidRDefault="00000000">
      <w:pPr>
        <w:pStyle w:val="BodyText"/>
        <w:kinsoku w:val="0"/>
        <w:overflowPunct w:val="0"/>
        <w:spacing w:before="67"/>
        <w:ind w:left="0"/>
        <w:rPr>
          <w:rFonts w:ascii="Arial" w:hAnsi="Arial" w:cs="Arial"/>
        </w:rPr>
      </w:pPr>
      <w:r>
        <w:rPr>
          <w:rFonts w:ascii="Times New Roman" w:hAnsi="Times New Roman" w:cs="Times New Roman"/>
          <w:sz w:val="24"/>
          <w:szCs w:val="24"/>
        </w:rPr>
        <w:br w:type="column"/>
      </w:r>
    </w:p>
    <w:p w14:paraId="0228DB22" w14:textId="77777777" w:rsidR="00000000" w:rsidRDefault="00000000">
      <w:pPr>
        <w:pStyle w:val="BodyText"/>
        <w:kinsoku w:val="0"/>
        <w:overflowPunct w:val="0"/>
        <w:ind w:left="532" w:right="549" w:hanging="8"/>
        <w:jc w:val="center"/>
        <w:rPr>
          <w:rFonts w:ascii="Arial" w:hAnsi="Arial" w:cs="Arial"/>
          <w:spacing w:val="-5"/>
        </w:rPr>
      </w:pPr>
      <w:r>
        <w:rPr>
          <w:rFonts w:ascii="Arial" w:hAnsi="Arial" w:cs="Arial"/>
        </w:rPr>
        <w:t xml:space="preserve">State or </w:t>
      </w:r>
      <w:r>
        <w:rPr>
          <w:rFonts w:ascii="Arial" w:hAnsi="Arial" w:cs="Arial"/>
          <w:spacing w:val="-2"/>
        </w:rPr>
        <w:t xml:space="preserve">Insurance </w:t>
      </w:r>
      <w:r>
        <w:rPr>
          <w:rFonts w:ascii="Arial" w:hAnsi="Arial" w:cs="Arial"/>
        </w:rPr>
        <w:t>Report</w:t>
      </w:r>
      <w:r>
        <w:rPr>
          <w:rFonts w:ascii="Arial" w:hAnsi="Arial" w:cs="Arial"/>
          <w:spacing w:val="-6"/>
        </w:rPr>
        <w:t xml:space="preserve"> </w:t>
      </w:r>
      <w:r>
        <w:rPr>
          <w:rFonts w:ascii="Arial" w:hAnsi="Arial" w:cs="Arial"/>
          <w:spacing w:val="-5"/>
        </w:rPr>
        <w:t>No.</w:t>
      </w:r>
    </w:p>
    <w:p w14:paraId="746B53A2" w14:textId="77777777" w:rsidR="00000000" w:rsidRDefault="00000000">
      <w:pPr>
        <w:pStyle w:val="BodyText"/>
        <w:kinsoku w:val="0"/>
        <w:overflowPunct w:val="0"/>
        <w:ind w:left="532" w:right="549" w:hanging="8"/>
        <w:jc w:val="center"/>
        <w:rPr>
          <w:rFonts w:ascii="Arial" w:hAnsi="Arial" w:cs="Arial"/>
          <w:spacing w:val="-5"/>
        </w:rPr>
        <w:sectPr w:rsidR="00000000">
          <w:type w:val="continuous"/>
          <w:pgSz w:w="15840" w:h="12240" w:orient="landscape"/>
          <w:pgMar w:top="1240" w:right="360" w:bottom="280" w:left="360" w:header="720" w:footer="720" w:gutter="0"/>
          <w:cols w:num="4" w:space="720" w:equalWidth="0">
            <w:col w:w="2274" w:space="981"/>
            <w:col w:w="4820" w:space="1248"/>
            <w:col w:w="3428" w:space="226"/>
            <w:col w:w="2143"/>
          </w:cols>
          <w:noEndnote/>
        </w:sectPr>
      </w:pPr>
    </w:p>
    <w:tbl>
      <w:tblPr>
        <w:tblW w:w="0" w:type="auto"/>
        <w:tblInd w:w="248" w:type="dxa"/>
        <w:tblLayout w:type="fixed"/>
        <w:tblCellMar>
          <w:left w:w="0" w:type="dxa"/>
          <w:right w:w="0" w:type="dxa"/>
        </w:tblCellMar>
        <w:tblLook w:val="0000" w:firstRow="0" w:lastRow="0" w:firstColumn="0" w:lastColumn="0" w:noHBand="0" w:noVBand="0"/>
      </w:tblPr>
      <w:tblGrid>
        <w:gridCol w:w="1100"/>
        <w:gridCol w:w="1169"/>
        <w:gridCol w:w="3152"/>
        <w:gridCol w:w="1709"/>
        <w:gridCol w:w="812"/>
        <w:gridCol w:w="630"/>
        <w:gridCol w:w="812"/>
        <w:gridCol w:w="1350"/>
        <w:gridCol w:w="2253"/>
        <w:gridCol w:w="1638"/>
      </w:tblGrid>
      <w:tr w:rsidR="00000000" w14:paraId="05D8B3B5" w14:textId="77777777">
        <w:tblPrEx>
          <w:tblCellMar>
            <w:top w:w="0" w:type="dxa"/>
            <w:left w:w="0" w:type="dxa"/>
            <w:bottom w:w="0" w:type="dxa"/>
            <w:right w:w="0" w:type="dxa"/>
          </w:tblCellMar>
        </w:tblPrEx>
        <w:trPr>
          <w:trHeight w:val="571"/>
        </w:trPr>
        <w:tc>
          <w:tcPr>
            <w:tcW w:w="1100" w:type="dxa"/>
            <w:tcBorders>
              <w:top w:val="single" w:sz="6" w:space="0" w:color="000000"/>
              <w:left w:val="single" w:sz="6" w:space="0" w:color="000000"/>
              <w:bottom w:val="single" w:sz="6" w:space="0" w:color="000000"/>
              <w:right w:val="single" w:sz="6" w:space="0" w:color="000000"/>
            </w:tcBorders>
          </w:tcPr>
          <w:p w14:paraId="5474551B" w14:textId="77777777" w:rsidR="00000000" w:rsidRDefault="00000000">
            <w:pPr>
              <w:pStyle w:val="TableParagraph"/>
              <w:kinsoku w:val="0"/>
              <w:overflowPunct w:val="0"/>
              <w:rPr>
                <w:rFonts w:ascii="Times New Roman" w:hAnsi="Times New Roman" w:cs="Times New Roman"/>
                <w:sz w:val="20"/>
                <w:szCs w:val="20"/>
              </w:rPr>
            </w:pPr>
          </w:p>
        </w:tc>
        <w:tc>
          <w:tcPr>
            <w:tcW w:w="1169" w:type="dxa"/>
            <w:tcBorders>
              <w:top w:val="single" w:sz="6" w:space="0" w:color="000000"/>
              <w:left w:val="single" w:sz="6" w:space="0" w:color="000000"/>
              <w:bottom w:val="single" w:sz="6" w:space="0" w:color="000000"/>
              <w:right w:val="single" w:sz="6" w:space="0" w:color="000000"/>
            </w:tcBorders>
          </w:tcPr>
          <w:p w14:paraId="0DF1C2E8" w14:textId="77777777" w:rsidR="00000000" w:rsidRDefault="00000000">
            <w:pPr>
              <w:pStyle w:val="TableParagraph"/>
              <w:kinsoku w:val="0"/>
              <w:overflowPunct w:val="0"/>
              <w:rPr>
                <w:rFonts w:ascii="Times New Roman" w:hAnsi="Times New Roman" w:cs="Times New Roman"/>
                <w:sz w:val="20"/>
                <w:szCs w:val="20"/>
              </w:rPr>
            </w:pPr>
          </w:p>
        </w:tc>
        <w:tc>
          <w:tcPr>
            <w:tcW w:w="3152" w:type="dxa"/>
            <w:tcBorders>
              <w:top w:val="single" w:sz="6" w:space="0" w:color="000000"/>
              <w:left w:val="single" w:sz="6" w:space="0" w:color="000000"/>
              <w:bottom w:val="single" w:sz="6" w:space="0" w:color="000000"/>
              <w:right w:val="single" w:sz="6" w:space="0" w:color="000000"/>
            </w:tcBorders>
          </w:tcPr>
          <w:p w14:paraId="0ECEE672" w14:textId="77777777" w:rsidR="00000000" w:rsidRDefault="00000000">
            <w:pPr>
              <w:pStyle w:val="TableParagraph"/>
              <w:kinsoku w:val="0"/>
              <w:overflowPunct w:val="0"/>
              <w:rPr>
                <w:rFonts w:ascii="Times New Roman" w:hAnsi="Times New Roman" w:cs="Times New Roman"/>
                <w:sz w:val="20"/>
                <w:szCs w:val="20"/>
              </w:rPr>
            </w:pPr>
          </w:p>
        </w:tc>
        <w:tc>
          <w:tcPr>
            <w:tcW w:w="1709" w:type="dxa"/>
            <w:tcBorders>
              <w:top w:val="single" w:sz="6" w:space="0" w:color="000000"/>
              <w:left w:val="single" w:sz="6" w:space="0" w:color="000000"/>
              <w:bottom w:val="single" w:sz="6" w:space="0" w:color="000000"/>
              <w:right w:val="single" w:sz="6" w:space="0" w:color="000000"/>
            </w:tcBorders>
          </w:tcPr>
          <w:p w14:paraId="326B64AE" w14:textId="77777777" w:rsidR="00000000" w:rsidRDefault="00000000">
            <w:pPr>
              <w:pStyle w:val="TableParagraph"/>
              <w:kinsoku w:val="0"/>
              <w:overflowPunct w:val="0"/>
              <w:rPr>
                <w:rFonts w:ascii="Times New Roman" w:hAnsi="Times New Roman" w:cs="Times New Roman"/>
                <w:sz w:val="20"/>
                <w:szCs w:val="20"/>
              </w:rPr>
            </w:pPr>
          </w:p>
        </w:tc>
        <w:tc>
          <w:tcPr>
            <w:tcW w:w="812" w:type="dxa"/>
            <w:tcBorders>
              <w:top w:val="single" w:sz="6" w:space="0" w:color="000000"/>
              <w:left w:val="single" w:sz="6" w:space="0" w:color="000000"/>
              <w:bottom w:val="single" w:sz="6" w:space="0" w:color="000000"/>
              <w:right w:val="single" w:sz="6" w:space="0" w:color="000000"/>
            </w:tcBorders>
          </w:tcPr>
          <w:p w14:paraId="5D0222B4" w14:textId="77777777" w:rsidR="00000000" w:rsidRDefault="00000000">
            <w:pPr>
              <w:pStyle w:val="TableParagraph"/>
              <w:kinsoku w:val="0"/>
              <w:overflowPunct w:val="0"/>
              <w:rPr>
                <w:rFonts w:ascii="Times New Roman" w:hAnsi="Times New Roman" w:cs="Times New Roman"/>
                <w:sz w:val="20"/>
                <w:szCs w:val="20"/>
              </w:rPr>
            </w:pPr>
          </w:p>
        </w:tc>
        <w:tc>
          <w:tcPr>
            <w:tcW w:w="630" w:type="dxa"/>
            <w:tcBorders>
              <w:top w:val="single" w:sz="6" w:space="0" w:color="000000"/>
              <w:left w:val="single" w:sz="6" w:space="0" w:color="000000"/>
              <w:bottom w:val="single" w:sz="6" w:space="0" w:color="000000"/>
              <w:right w:val="single" w:sz="6" w:space="0" w:color="000000"/>
            </w:tcBorders>
          </w:tcPr>
          <w:p w14:paraId="35FA35C6" w14:textId="77777777" w:rsidR="00000000" w:rsidRDefault="00000000">
            <w:pPr>
              <w:pStyle w:val="TableParagraph"/>
              <w:kinsoku w:val="0"/>
              <w:overflowPunct w:val="0"/>
              <w:rPr>
                <w:rFonts w:ascii="Times New Roman" w:hAnsi="Times New Roman" w:cs="Times New Roman"/>
                <w:sz w:val="20"/>
                <w:szCs w:val="20"/>
              </w:rPr>
            </w:pPr>
          </w:p>
        </w:tc>
        <w:tc>
          <w:tcPr>
            <w:tcW w:w="812" w:type="dxa"/>
            <w:tcBorders>
              <w:top w:val="single" w:sz="6" w:space="0" w:color="000000"/>
              <w:left w:val="single" w:sz="6" w:space="0" w:color="000000"/>
              <w:bottom w:val="single" w:sz="6" w:space="0" w:color="000000"/>
              <w:right w:val="single" w:sz="6" w:space="0" w:color="000000"/>
            </w:tcBorders>
          </w:tcPr>
          <w:p w14:paraId="5AEDB35C" w14:textId="77777777" w:rsidR="00000000" w:rsidRDefault="00000000">
            <w:pPr>
              <w:pStyle w:val="TableParagraph"/>
              <w:kinsoku w:val="0"/>
              <w:overflowPunct w:val="0"/>
              <w:rPr>
                <w:rFonts w:ascii="Times New Roman" w:hAnsi="Times New Roman" w:cs="Times New Roman"/>
                <w:sz w:val="20"/>
                <w:szCs w:val="20"/>
              </w:rPr>
            </w:pPr>
          </w:p>
        </w:tc>
        <w:tc>
          <w:tcPr>
            <w:tcW w:w="1350" w:type="dxa"/>
            <w:tcBorders>
              <w:top w:val="single" w:sz="6" w:space="0" w:color="000000"/>
              <w:left w:val="single" w:sz="6" w:space="0" w:color="000000"/>
              <w:bottom w:val="single" w:sz="6" w:space="0" w:color="000000"/>
              <w:right w:val="single" w:sz="6" w:space="0" w:color="000000"/>
            </w:tcBorders>
          </w:tcPr>
          <w:p w14:paraId="6C06C6BB" w14:textId="77777777" w:rsidR="00000000" w:rsidRDefault="00000000">
            <w:pPr>
              <w:pStyle w:val="TableParagraph"/>
              <w:kinsoku w:val="0"/>
              <w:overflowPunct w:val="0"/>
              <w:rPr>
                <w:rFonts w:ascii="Times New Roman" w:hAnsi="Times New Roman" w:cs="Times New Roman"/>
                <w:sz w:val="20"/>
                <w:szCs w:val="20"/>
              </w:rPr>
            </w:pPr>
          </w:p>
        </w:tc>
        <w:tc>
          <w:tcPr>
            <w:tcW w:w="2253" w:type="dxa"/>
            <w:tcBorders>
              <w:top w:val="single" w:sz="6" w:space="0" w:color="000000"/>
              <w:left w:val="single" w:sz="6" w:space="0" w:color="000000"/>
              <w:bottom w:val="single" w:sz="6" w:space="0" w:color="000000"/>
              <w:right w:val="single" w:sz="6" w:space="0" w:color="000000"/>
            </w:tcBorders>
          </w:tcPr>
          <w:p w14:paraId="5B02ECDE" w14:textId="77777777" w:rsidR="00000000" w:rsidRDefault="00000000">
            <w:pPr>
              <w:pStyle w:val="TableParagraph"/>
              <w:kinsoku w:val="0"/>
              <w:overflowPunct w:val="0"/>
              <w:rPr>
                <w:rFonts w:ascii="Times New Roman" w:hAnsi="Times New Roman" w:cs="Times New Roman"/>
                <w:sz w:val="20"/>
                <w:szCs w:val="20"/>
              </w:rPr>
            </w:pPr>
          </w:p>
        </w:tc>
        <w:tc>
          <w:tcPr>
            <w:tcW w:w="1638" w:type="dxa"/>
            <w:tcBorders>
              <w:top w:val="single" w:sz="6" w:space="0" w:color="000000"/>
              <w:left w:val="single" w:sz="6" w:space="0" w:color="000000"/>
              <w:bottom w:val="single" w:sz="6" w:space="0" w:color="000000"/>
              <w:right w:val="single" w:sz="6" w:space="0" w:color="000000"/>
            </w:tcBorders>
          </w:tcPr>
          <w:p w14:paraId="1A45E115" w14:textId="77777777" w:rsidR="00000000" w:rsidRDefault="00000000">
            <w:pPr>
              <w:pStyle w:val="TableParagraph"/>
              <w:kinsoku w:val="0"/>
              <w:overflowPunct w:val="0"/>
              <w:rPr>
                <w:rFonts w:ascii="Times New Roman" w:hAnsi="Times New Roman" w:cs="Times New Roman"/>
                <w:sz w:val="20"/>
                <w:szCs w:val="20"/>
              </w:rPr>
            </w:pPr>
          </w:p>
        </w:tc>
      </w:tr>
      <w:tr w:rsidR="00000000" w14:paraId="1DE372BD" w14:textId="77777777">
        <w:tblPrEx>
          <w:tblCellMar>
            <w:top w:w="0" w:type="dxa"/>
            <w:left w:w="0" w:type="dxa"/>
            <w:bottom w:w="0" w:type="dxa"/>
            <w:right w:w="0" w:type="dxa"/>
          </w:tblCellMar>
        </w:tblPrEx>
        <w:trPr>
          <w:trHeight w:val="573"/>
        </w:trPr>
        <w:tc>
          <w:tcPr>
            <w:tcW w:w="1100" w:type="dxa"/>
            <w:tcBorders>
              <w:top w:val="single" w:sz="6" w:space="0" w:color="000000"/>
              <w:left w:val="single" w:sz="6" w:space="0" w:color="000000"/>
              <w:bottom w:val="single" w:sz="6" w:space="0" w:color="000000"/>
              <w:right w:val="single" w:sz="6" w:space="0" w:color="000000"/>
            </w:tcBorders>
          </w:tcPr>
          <w:p w14:paraId="6572C865" w14:textId="77777777" w:rsidR="00000000" w:rsidRDefault="00000000">
            <w:pPr>
              <w:pStyle w:val="TableParagraph"/>
              <w:kinsoku w:val="0"/>
              <w:overflowPunct w:val="0"/>
              <w:rPr>
                <w:rFonts w:ascii="Times New Roman" w:hAnsi="Times New Roman" w:cs="Times New Roman"/>
                <w:sz w:val="20"/>
                <w:szCs w:val="20"/>
              </w:rPr>
            </w:pPr>
          </w:p>
        </w:tc>
        <w:tc>
          <w:tcPr>
            <w:tcW w:w="1169" w:type="dxa"/>
            <w:tcBorders>
              <w:top w:val="single" w:sz="6" w:space="0" w:color="000000"/>
              <w:left w:val="single" w:sz="6" w:space="0" w:color="000000"/>
              <w:bottom w:val="single" w:sz="6" w:space="0" w:color="000000"/>
              <w:right w:val="single" w:sz="6" w:space="0" w:color="000000"/>
            </w:tcBorders>
          </w:tcPr>
          <w:p w14:paraId="7F7EB9E2" w14:textId="77777777" w:rsidR="00000000" w:rsidRDefault="00000000">
            <w:pPr>
              <w:pStyle w:val="TableParagraph"/>
              <w:kinsoku w:val="0"/>
              <w:overflowPunct w:val="0"/>
              <w:rPr>
                <w:rFonts w:ascii="Times New Roman" w:hAnsi="Times New Roman" w:cs="Times New Roman"/>
                <w:sz w:val="20"/>
                <w:szCs w:val="20"/>
              </w:rPr>
            </w:pPr>
          </w:p>
        </w:tc>
        <w:tc>
          <w:tcPr>
            <w:tcW w:w="3152" w:type="dxa"/>
            <w:tcBorders>
              <w:top w:val="single" w:sz="6" w:space="0" w:color="000000"/>
              <w:left w:val="single" w:sz="6" w:space="0" w:color="000000"/>
              <w:bottom w:val="single" w:sz="6" w:space="0" w:color="000000"/>
              <w:right w:val="single" w:sz="6" w:space="0" w:color="000000"/>
            </w:tcBorders>
          </w:tcPr>
          <w:p w14:paraId="3BAE0239" w14:textId="77777777" w:rsidR="00000000" w:rsidRDefault="00000000">
            <w:pPr>
              <w:pStyle w:val="TableParagraph"/>
              <w:kinsoku w:val="0"/>
              <w:overflowPunct w:val="0"/>
              <w:rPr>
                <w:rFonts w:ascii="Times New Roman" w:hAnsi="Times New Roman" w:cs="Times New Roman"/>
                <w:sz w:val="20"/>
                <w:szCs w:val="20"/>
              </w:rPr>
            </w:pPr>
          </w:p>
        </w:tc>
        <w:tc>
          <w:tcPr>
            <w:tcW w:w="1709" w:type="dxa"/>
            <w:tcBorders>
              <w:top w:val="single" w:sz="6" w:space="0" w:color="000000"/>
              <w:left w:val="single" w:sz="6" w:space="0" w:color="000000"/>
              <w:bottom w:val="single" w:sz="6" w:space="0" w:color="000000"/>
              <w:right w:val="single" w:sz="6" w:space="0" w:color="000000"/>
            </w:tcBorders>
          </w:tcPr>
          <w:p w14:paraId="1D980692" w14:textId="77777777" w:rsidR="00000000" w:rsidRDefault="00000000">
            <w:pPr>
              <w:pStyle w:val="TableParagraph"/>
              <w:kinsoku w:val="0"/>
              <w:overflowPunct w:val="0"/>
              <w:rPr>
                <w:rFonts w:ascii="Times New Roman" w:hAnsi="Times New Roman" w:cs="Times New Roman"/>
                <w:sz w:val="20"/>
                <w:szCs w:val="20"/>
              </w:rPr>
            </w:pPr>
          </w:p>
        </w:tc>
        <w:tc>
          <w:tcPr>
            <w:tcW w:w="812" w:type="dxa"/>
            <w:tcBorders>
              <w:top w:val="single" w:sz="6" w:space="0" w:color="000000"/>
              <w:left w:val="single" w:sz="6" w:space="0" w:color="000000"/>
              <w:bottom w:val="single" w:sz="6" w:space="0" w:color="000000"/>
              <w:right w:val="single" w:sz="6" w:space="0" w:color="000000"/>
            </w:tcBorders>
          </w:tcPr>
          <w:p w14:paraId="6C40DBEA" w14:textId="77777777" w:rsidR="00000000" w:rsidRDefault="00000000">
            <w:pPr>
              <w:pStyle w:val="TableParagraph"/>
              <w:kinsoku w:val="0"/>
              <w:overflowPunct w:val="0"/>
              <w:rPr>
                <w:rFonts w:ascii="Times New Roman" w:hAnsi="Times New Roman" w:cs="Times New Roman"/>
                <w:sz w:val="20"/>
                <w:szCs w:val="20"/>
              </w:rPr>
            </w:pPr>
          </w:p>
        </w:tc>
        <w:tc>
          <w:tcPr>
            <w:tcW w:w="630" w:type="dxa"/>
            <w:tcBorders>
              <w:top w:val="single" w:sz="6" w:space="0" w:color="000000"/>
              <w:left w:val="single" w:sz="6" w:space="0" w:color="000000"/>
              <w:bottom w:val="single" w:sz="6" w:space="0" w:color="000000"/>
              <w:right w:val="single" w:sz="6" w:space="0" w:color="000000"/>
            </w:tcBorders>
          </w:tcPr>
          <w:p w14:paraId="0F4187C9" w14:textId="77777777" w:rsidR="00000000" w:rsidRDefault="00000000">
            <w:pPr>
              <w:pStyle w:val="TableParagraph"/>
              <w:kinsoku w:val="0"/>
              <w:overflowPunct w:val="0"/>
              <w:rPr>
                <w:rFonts w:ascii="Times New Roman" w:hAnsi="Times New Roman" w:cs="Times New Roman"/>
                <w:sz w:val="20"/>
                <w:szCs w:val="20"/>
              </w:rPr>
            </w:pPr>
          </w:p>
        </w:tc>
        <w:tc>
          <w:tcPr>
            <w:tcW w:w="812" w:type="dxa"/>
            <w:tcBorders>
              <w:top w:val="single" w:sz="6" w:space="0" w:color="000000"/>
              <w:left w:val="single" w:sz="6" w:space="0" w:color="000000"/>
              <w:bottom w:val="single" w:sz="6" w:space="0" w:color="000000"/>
              <w:right w:val="single" w:sz="6" w:space="0" w:color="000000"/>
            </w:tcBorders>
          </w:tcPr>
          <w:p w14:paraId="6002F386" w14:textId="77777777" w:rsidR="00000000" w:rsidRDefault="00000000">
            <w:pPr>
              <w:pStyle w:val="TableParagraph"/>
              <w:kinsoku w:val="0"/>
              <w:overflowPunct w:val="0"/>
              <w:rPr>
                <w:rFonts w:ascii="Times New Roman" w:hAnsi="Times New Roman" w:cs="Times New Roman"/>
                <w:sz w:val="20"/>
                <w:szCs w:val="20"/>
              </w:rPr>
            </w:pPr>
          </w:p>
        </w:tc>
        <w:tc>
          <w:tcPr>
            <w:tcW w:w="1350" w:type="dxa"/>
            <w:tcBorders>
              <w:top w:val="single" w:sz="6" w:space="0" w:color="000000"/>
              <w:left w:val="single" w:sz="6" w:space="0" w:color="000000"/>
              <w:bottom w:val="single" w:sz="6" w:space="0" w:color="000000"/>
              <w:right w:val="single" w:sz="6" w:space="0" w:color="000000"/>
            </w:tcBorders>
          </w:tcPr>
          <w:p w14:paraId="6C453CC9" w14:textId="77777777" w:rsidR="00000000" w:rsidRDefault="00000000">
            <w:pPr>
              <w:pStyle w:val="TableParagraph"/>
              <w:kinsoku w:val="0"/>
              <w:overflowPunct w:val="0"/>
              <w:rPr>
                <w:rFonts w:ascii="Times New Roman" w:hAnsi="Times New Roman" w:cs="Times New Roman"/>
                <w:sz w:val="20"/>
                <w:szCs w:val="20"/>
              </w:rPr>
            </w:pPr>
          </w:p>
        </w:tc>
        <w:tc>
          <w:tcPr>
            <w:tcW w:w="2253" w:type="dxa"/>
            <w:tcBorders>
              <w:top w:val="single" w:sz="6" w:space="0" w:color="000000"/>
              <w:left w:val="single" w:sz="6" w:space="0" w:color="000000"/>
              <w:bottom w:val="single" w:sz="6" w:space="0" w:color="000000"/>
              <w:right w:val="single" w:sz="6" w:space="0" w:color="000000"/>
            </w:tcBorders>
          </w:tcPr>
          <w:p w14:paraId="3739D472" w14:textId="77777777" w:rsidR="00000000" w:rsidRDefault="00000000">
            <w:pPr>
              <w:pStyle w:val="TableParagraph"/>
              <w:kinsoku w:val="0"/>
              <w:overflowPunct w:val="0"/>
              <w:rPr>
                <w:rFonts w:ascii="Times New Roman" w:hAnsi="Times New Roman" w:cs="Times New Roman"/>
                <w:sz w:val="20"/>
                <w:szCs w:val="20"/>
              </w:rPr>
            </w:pPr>
          </w:p>
        </w:tc>
        <w:tc>
          <w:tcPr>
            <w:tcW w:w="1638" w:type="dxa"/>
            <w:tcBorders>
              <w:top w:val="single" w:sz="6" w:space="0" w:color="000000"/>
              <w:left w:val="single" w:sz="6" w:space="0" w:color="000000"/>
              <w:bottom w:val="single" w:sz="6" w:space="0" w:color="000000"/>
              <w:right w:val="single" w:sz="6" w:space="0" w:color="000000"/>
            </w:tcBorders>
          </w:tcPr>
          <w:p w14:paraId="4097E2C5" w14:textId="77777777" w:rsidR="00000000" w:rsidRDefault="00000000">
            <w:pPr>
              <w:pStyle w:val="TableParagraph"/>
              <w:kinsoku w:val="0"/>
              <w:overflowPunct w:val="0"/>
              <w:rPr>
                <w:rFonts w:ascii="Times New Roman" w:hAnsi="Times New Roman" w:cs="Times New Roman"/>
                <w:sz w:val="20"/>
                <w:szCs w:val="20"/>
              </w:rPr>
            </w:pPr>
          </w:p>
        </w:tc>
      </w:tr>
      <w:tr w:rsidR="00000000" w14:paraId="03399275" w14:textId="77777777">
        <w:tblPrEx>
          <w:tblCellMar>
            <w:top w:w="0" w:type="dxa"/>
            <w:left w:w="0" w:type="dxa"/>
            <w:bottom w:w="0" w:type="dxa"/>
            <w:right w:w="0" w:type="dxa"/>
          </w:tblCellMar>
        </w:tblPrEx>
        <w:trPr>
          <w:trHeight w:val="570"/>
        </w:trPr>
        <w:tc>
          <w:tcPr>
            <w:tcW w:w="1100" w:type="dxa"/>
            <w:tcBorders>
              <w:top w:val="single" w:sz="6" w:space="0" w:color="000000"/>
              <w:left w:val="single" w:sz="6" w:space="0" w:color="000000"/>
              <w:bottom w:val="single" w:sz="6" w:space="0" w:color="000000"/>
              <w:right w:val="single" w:sz="6" w:space="0" w:color="000000"/>
            </w:tcBorders>
          </w:tcPr>
          <w:p w14:paraId="39B587F7" w14:textId="77777777" w:rsidR="00000000" w:rsidRDefault="00000000">
            <w:pPr>
              <w:pStyle w:val="TableParagraph"/>
              <w:kinsoku w:val="0"/>
              <w:overflowPunct w:val="0"/>
              <w:rPr>
                <w:rFonts w:ascii="Times New Roman" w:hAnsi="Times New Roman" w:cs="Times New Roman"/>
                <w:sz w:val="20"/>
                <w:szCs w:val="20"/>
              </w:rPr>
            </w:pPr>
          </w:p>
        </w:tc>
        <w:tc>
          <w:tcPr>
            <w:tcW w:w="1169" w:type="dxa"/>
            <w:tcBorders>
              <w:top w:val="single" w:sz="6" w:space="0" w:color="000000"/>
              <w:left w:val="single" w:sz="6" w:space="0" w:color="000000"/>
              <w:bottom w:val="single" w:sz="6" w:space="0" w:color="000000"/>
              <w:right w:val="single" w:sz="6" w:space="0" w:color="000000"/>
            </w:tcBorders>
          </w:tcPr>
          <w:p w14:paraId="042DD744" w14:textId="77777777" w:rsidR="00000000" w:rsidRDefault="00000000">
            <w:pPr>
              <w:pStyle w:val="TableParagraph"/>
              <w:kinsoku w:val="0"/>
              <w:overflowPunct w:val="0"/>
              <w:rPr>
                <w:rFonts w:ascii="Times New Roman" w:hAnsi="Times New Roman" w:cs="Times New Roman"/>
                <w:sz w:val="20"/>
                <w:szCs w:val="20"/>
              </w:rPr>
            </w:pPr>
          </w:p>
        </w:tc>
        <w:tc>
          <w:tcPr>
            <w:tcW w:w="3152" w:type="dxa"/>
            <w:tcBorders>
              <w:top w:val="single" w:sz="6" w:space="0" w:color="000000"/>
              <w:left w:val="single" w:sz="6" w:space="0" w:color="000000"/>
              <w:bottom w:val="single" w:sz="6" w:space="0" w:color="000000"/>
              <w:right w:val="single" w:sz="6" w:space="0" w:color="000000"/>
            </w:tcBorders>
          </w:tcPr>
          <w:p w14:paraId="6DA7F895" w14:textId="77777777" w:rsidR="00000000" w:rsidRDefault="00000000">
            <w:pPr>
              <w:pStyle w:val="TableParagraph"/>
              <w:kinsoku w:val="0"/>
              <w:overflowPunct w:val="0"/>
              <w:rPr>
                <w:rFonts w:ascii="Times New Roman" w:hAnsi="Times New Roman" w:cs="Times New Roman"/>
                <w:sz w:val="20"/>
                <w:szCs w:val="20"/>
              </w:rPr>
            </w:pPr>
          </w:p>
        </w:tc>
        <w:tc>
          <w:tcPr>
            <w:tcW w:w="1709" w:type="dxa"/>
            <w:tcBorders>
              <w:top w:val="single" w:sz="6" w:space="0" w:color="000000"/>
              <w:left w:val="single" w:sz="6" w:space="0" w:color="000000"/>
              <w:bottom w:val="single" w:sz="6" w:space="0" w:color="000000"/>
              <w:right w:val="single" w:sz="6" w:space="0" w:color="000000"/>
            </w:tcBorders>
          </w:tcPr>
          <w:p w14:paraId="5FF864C3" w14:textId="77777777" w:rsidR="00000000" w:rsidRDefault="00000000">
            <w:pPr>
              <w:pStyle w:val="TableParagraph"/>
              <w:kinsoku w:val="0"/>
              <w:overflowPunct w:val="0"/>
              <w:rPr>
                <w:rFonts w:ascii="Times New Roman" w:hAnsi="Times New Roman" w:cs="Times New Roman"/>
                <w:sz w:val="20"/>
                <w:szCs w:val="20"/>
              </w:rPr>
            </w:pPr>
          </w:p>
        </w:tc>
        <w:tc>
          <w:tcPr>
            <w:tcW w:w="812" w:type="dxa"/>
            <w:tcBorders>
              <w:top w:val="single" w:sz="6" w:space="0" w:color="000000"/>
              <w:left w:val="single" w:sz="6" w:space="0" w:color="000000"/>
              <w:bottom w:val="single" w:sz="6" w:space="0" w:color="000000"/>
              <w:right w:val="single" w:sz="6" w:space="0" w:color="000000"/>
            </w:tcBorders>
          </w:tcPr>
          <w:p w14:paraId="573E77C3" w14:textId="77777777" w:rsidR="00000000" w:rsidRDefault="00000000">
            <w:pPr>
              <w:pStyle w:val="TableParagraph"/>
              <w:kinsoku w:val="0"/>
              <w:overflowPunct w:val="0"/>
              <w:rPr>
                <w:rFonts w:ascii="Times New Roman" w:hAnsi="Times New Roman" w:cs="Times New Roman"/>
                <w:sz w:val="20"/>
                <w:szCs w:val="20"/>
              </w:rPr>
            </w:pPr>
          </w:p>
        </w:tc>
        <w:tc>
          <w:tcPr>
            <w:tcW w:w="630" w:type="dxa"/>
            <w:tcBorders>
              <w:top w:val="single" w:sz="6" w:space="0" w:color="000000"/>
              <w:left w:val="single" w:sz="6" w:space="0" w:color="000000"/>
              <w:bottom w:val="single" w:sz="6" w:space="0" w:color="000000"/>
              <w:right w:val="single" w:sz="6" w:space="0" w:color="000000"/>
            </w:tcBorders>
          </w:tcPr>
          <w:p w14:paraId="12855566" w14:textId="77777777" w:rsidR="00000000" w:rsidRDefault="00000000">
            <w:pPr>
              <w:pStyle w:val="TableParagraph"/>
              <w:kinsoku w:val="0"/>
              <w:overflowPunct w:val="0"/>
              <w:rPr>
                <w:rFonts w:ascii="Times New Roman" w:hAnsi="Times New Roman" w:cs="Times New Roman"/>
                <w:sz w:val="20"/>
                <w:szCs w:val="20"/>
              </w:rPr>
            </w:pPr>
          </w:p>
        </w:tc>
        <w:tc>
          <w:tcPr>
            <w:tcW w:w="812" w:type="dxa"/>
            <w:tcBorders>
              <w:top w:val="single" w:sz="6" w:space="0" w:color="000000"/>
              <w:left w:val="single" w:sz="6" w:space="0" w:color="000000"/>
              <w:bottom w:val="single" w:sz="6" w:space="0" w:color="000000"/>
              <w:right w:val="single" w:sz="6" w:space="0" w:color="000000"/>
            </w:tcBorders>
          </w:tcPr>
          <w:p w14:paraId="2029F091" w14:textId="77777777" w:rsidR="00000000" w:rsidRDefault="00000000">
            <w:pPr>
              <w:pStyle w:val="TableParagraph"/>
              <w:kinsoku w:val="0"/>
              <w:overflowPunct w:val="0"/>
              <w:rPr>
                <w:rFonts w:ascii="Times New Roman" w:hAnsi="Times New Roman" w:cs="Times New Roman"/>
                <w:sz w:val="20"/>
                <w:szCs w:val="20"/>
              </w:rPr>
            </w:pPr>
          </w:p>
        </w:tc>
        <w:tc>
          <w:tcPr>
            <w:tcW w:w="1350" w:type="dxa"/>
            <w:tcBorders>
              <w:top w:val="single" w:sz="6" w:space="0" w:color="000000"/>
              <w:left w:val="single" w:sz="6" w:space="0" w:color="000000"/>
              <w:bottom w:val="single" w:sz="6" w:space="0" w:color="000000"/>
              <w:right w:val="single" w:sz="6" w:space="0" w:color="000000"/>
            </w:tcBorders>
          </w:tcPr>
          <w:p w14:paraId="03FE9B3C" w14:textId="77777777" w:rsidR="00000000" w:rsidRDefault="00000000">
            <w:pPr>
              <w:pStyle w:val="TableParagraph"/>
              <w:kinsoku w:val="0"/>
              <w:overflowPunct w:val="0"/>
              <w:rPr>
                <w:rFonts w:ascii="Times New Roman" w:hAnsi="Times New Roman" w:cs="Times New Roman"/>
                <w:sz w:val="20"/>
                <w:szCs w:val="20"/>
              </w:rPr>
            </w:pPr>
          </w:p>
        </w:tc>
        <w:tc>
          <w:tcPr>
            <w:tcW w:w="2253" w:type="dxa"/>
            <w:tcBorders>
              <w:top w:val="single" w:sz="6" w:space="0" w:color="000000"/>
              <w:left w:val="single" w:sz="6" w:space="0" w:color="000000"/>
              <w:bottom w:val="single" w:sz="6" w:space="0" w:color="000000"/>
              <w:right w:val="single" w:sz="6" w:space="0" w:color="000000"/>
            </w:tcBorders>
          </w:tcPr>
          <w:p w14:paraId="5995F4E2" w14:textId="77777777" w:rsidR="00000000" w:rsidRDefault="00000000">
            <w:pPr>
              <w:pStyle w:val="TableParagraph"/>
              <w:kinsoku w:val="0"/>
              <w:overflowPunct w:val="0"/>
              <w:rPr>
                <w:rFonts w:ascii="Times New Roman" w:hAnsi="Times New Roman" w:cs="Times New Roman"/>
                <w:sz w:val="20"/>
                <w:szCs w:val="20"/>
              </w:rPr>
            </w:pPr>
          </w:p>
        </w:tc>
        <w:tc>
          <w:tcPr>
            <w:tcW w:w="1638" w:type="dxa"/>
            <w:tcBorders>
              <w:top w:val="single" w:sz="6" w:space="0" w:color="000000"/>
              <w:left w:val="single" w:sz="6" w:space="0" w:color="000000"/>
              <w:bottom w:val="single" w:sz="6" w:space="0" w:color="000000"/>
              <w:right w:val="single" w:sz="6" w:space="0" w:color="000000"/>
            </w:tcBorders>
          </w:tcPr>
          <w:p w14:paraId="68E062C2" w14:textId="77777777" w:rsidR="00000000" w:rsidRDefault="00000000">
            <w:pPr>
              <w:pStyle w:val="TableParagraph"/>
              <w:kinsoku w:val="0"/>
              <w:overflowPunct w:val="0"/>
              <w:rPr>
                <w:rFonts w:ascii="Times New Roman" w:hAnsi="Times New Roman" w:cs="Times New Roman"/>
                <w:sz w:val="20"/>
                <w:szCs w:val="20"/>
              </w:rPr>
            </w:pPr>
          </w:p>
        </w:tc>
      </w:tr>
      <w:tr w:rsidR="00000000" w14:paraId="494DB963" w14:textId="77777777">
        <w:tblPrEx>
          <w:tblCellMar>
            <w:top w:w="0" w:type="dxa"/>
            <w:left w:w="0" w:type="dxa"/>
            <w:bottom w:w="0" w:type="dxa"/>
            <w:right w:w="0" w:type="dxa"/>
          </w:tblCellMar>
        </w:tblPrEx>
        <w:trPr>
          <w:trHeight w:val="573"/>
        </w:trPr>
        <w:tc>
          <w:tcPr>
            <w:tcW w:w="1100" w:type="dxa"/>
            <w:tcBorders>
              <w:top w:val="single" w:sz="6" w:space="0" w:color="000000"/>
              <w:left w:val="single" w:sz="6" w:space="0" w:color="000000"/>
              <w:bottom w:val="single" w:sz="6" w:space="0" w:color="000000"/>
              <w:right w:val="single" w:sz="6" w:space="0" w:color="000000"/>
            </w:tcBorders>
          </w:tcPr>
          <w:p w14:paraId="52B44E25" w14:textId="77777777" w:rsidR="00000000" w:rsidRDefault="00000000">
            <w:pPr>
              <w:pStyle w:val="TableParagraph"/>
              <w:kinsoku w:val="0"/>
              <w:overflowPunct w:val="0"/>
              <w:rPr>
                <w:rFonts w:ascii="Times New Roman" w:hAnsi="Times New Roman" w:cs="Times New Roman"/>
                <w:sz w:val="20"/>
                <w:szCs w:val="20"/>
              </w:rPr>
            </w:pPr>
          </w:p>
        </w:tc>
        <w:tc>
          <w:tcPr>
            <w:tcW w:w="1169" w:type="dxa"/>
            <w:tcBorders>
              <w:top w:val="single" w:sz="6" w:space="0" w:color="000000"/>
              <w:left w:val="single" w:sz="6" w:space="0" w:color="000000"/>
              <w:bottom w:val="single" w:sz="6" w:space="0" w:color="000000"/>
              <w:right w:val="single" w:sz="6" w:space="0" w:color="000000"/>
            </w:tcBorders>
          </w:tcPr>
          <w:p w14:paraId="6A26D1C2" w14:textId="77777777" w:rsidR="00000000" w:rsidRDefault="00000000">
            <w:pPr>
              <w:pStyle w:val="TableParagraph"/>
              <w:kinsoku w:val="0"/>
              <w:overflowPunct w:val="0"/>
              <w:rPr>
                <w:rFonts w:ascii="Times New Roman" w:hAnsi="Times New Roman" w:cs="Times New Roman"/>
                <w:sz w:val="20"/>
                <w:szCs w:val="20"/>
              </w:rPr>
            </w:pPr>
          </w:p>
        </w:tc>
        <w:tc>
          <w:tcPr>
            <w:tcW w:w="3152" w:type="dxa"/>
            <w:tcBorders>
              <w:top w:val="single" w:sz="6" w:space="0" w:color="000000"/>
              <w:left w:val="single" w:sz="6" w:space="0" w:color="000000"/>
              <w:bottom w:val="single" w:sz="6" w:space="0" w:color="000000"/>
              <w:right w:val="single" w:sz="6" w:space="0" w:color="000000"/>
            </w:tcBorders>
          </w:tcPr>
          <w:p w14:paraId="6E49FB08" w14:textId="77777777" w:rsidR="00000000" w:rsidRDefault="00000000">
            <w:pPr>
              <w:pStyle w:val="TableParagraph"/>
              <w:kinsoku w:val="0"/>
              <w:overflowPunct w:val="0"/>
              <w:rPr>
                <w:rFonts w:ascii="Times New Roman" w:hAnsi="Times New Roman" w:cs="Times New Roman"/>
                <w:sz w:val="20"/>
                <w:szCs w:val="20"/>
              </w:rPr>
            </w:pPr>
          </w:p>
        </w:tc>
        <w:tc>
          <w:tcPr>
            <w:tcW w:w="1709" w:type="dxa"/>
            <w:tcBorders>
              <w:top w:val="single" w:sz="6" w:space="0" w:color="000000"/>
              <w:left w:val="single" w:sz="6" w:space="0" w:color="000000"/>
              <w:bottom w:val="single" w:sz="6" w:space="0" w:color="000000"/>
              <w:right w:val="single" w:sz="6" w:space="0" w:color="000000"/>
            </w:tcBorders>
          </w:tcPr>
          <w:p w14:paraId="27304FE7" w14:textId="77777777" w:rsidR="00000000" w:rsidRDefault="00000000">
            <w:pPr>
              <w:pStyle w:val="TableParagraph"/>
              <w:kinsoku w:val="0"/>
              <w:overflowPunct w:val="0"/>
              <w:rPr>
                <w:rFonts w:ascii="Times New Roman" w:hAnsi="Times New Roman" w:cs="Times New Roman"/>
                <w:sz w:val="20"/>
                <w:szCs w:val="20"/>
              </w:rPr>
            </w:pPr>
          </w:p>
        </w:tc>
        <w:tc>
          <w:tcPr>
            <w:tcW w:w="812" w:type="dxa"/>
            <w:tcBorders>
              <w:top w:val="single" w:sz="6" w:space="0" w:color="000000"/>
              <w:left w:val="single" w:sz="6" w:space="0" w:color="000000"/>
              <w:bottom w:val="single" w:sz="6" w:space="0" w:color="000000"/>
              <w:right w:val="single" w:sz="6" w:space="0" w:color="000000"/>
            </w:tcBorders>
          </w:tcPr>
          <w:p w14:paraId="03761D46" w14:textId="77777777" w:rsidR="00000000" w:rsidRDefault="00000000">
            <w:pPr>
              <w:pStyle w:val="TableParagraph"/>
              <w:kinsoku w:val="0"/>
              <w:overflowPunct w:val="0"/>
              <w:rPr>
                <w:rFonts w:ascii="Times New Roman" w:hAnsi="Times New Roman" w:cs="Times New Roman"/>
                <w:sz w:val="20"/>
                <w:szCs w:val="20"/>
              </w:rPr>
            </w:pPr>
          </w:p>
        </w:tc>
        <w:tc>
          <w:tcPr>
            <w:tcW w:w="630" w:type="dxa"/>
            <w:tcBorders>
              <w:top w:val="single" w:sz="6" w:space="0" w:color="000000"/>
              <w:left w:val="single" w:sz="6" w:space="0" w:color="000000"/>
              <w:bottom w:val="single" w:sz="6" w:space="0" w:color="000000"/>
              <w:right w:val="single" w:sz="6" w:space="0" w:color="000000"/>
            </w:tcBorders>
          </w:tcPr>
          <w:p w14:paraId="654DBD6D" w14:textId="77777777" w:rsidR="00000000" w:rsidRDefault="00000000">
            <w:pPr>
              <w:pStyle w:val="TableParagraph"/>
              <w:kinsoku w:val="0"/>
              <w:overflowPunct w:val="0"/>
              <w:rPr>
                <w:rFonts w:ascii="Times New Roman" w:hAnsi="Times New Roman" w:cs="Times New Roman"/>
                <w:sz w:val="20"/>
                <w:szCs w:val="20"/>
              </w:rPr>
            </w:pPr>
          </w:p>
        </w:tc>
        <w:tc>
          <w:tcPr>
            <w:tcW w:w="812" w:type="dxa"/>
            <w:tcBorders>
              <w:top w:val="single" w:sz="6" w:space="0" w:color="000000"/>
              <w:left w:val="single" w:sz="6" w:space="0" w:color="000000"/>
              <w:bottom w:val="single" w:sz="6" w:space="0" w:color="000000"/>
              <w:right w:val="single" w:sz="6" w:space="0" w:color="000000"/>
            </w:tcBorders>
          </w:tcPr>
          <w:p w14:paraId="7268E4DF" w14:textId="77777777" w:rsidR="00000000" w:rsidRDefault="00000000">
            <w:pPr>
              <w:pStyle w:val="TableParagraph"/>
              <w:kinsoku w:val="0"/>
              <w:overflowPunct w:val="0"/>
              <w:rPr>
                <w:rFonts w:ascii="Times New Roman" w:hAnsi="Times New Roman" w:cs="Times New Roman"/>
                <w:sz w:val="20"/>
                <w:szCs w:val="20"/>
              </w:rPr>
            </w:pPr>
          </w:p>
        </w:tc>
        <w:tc>
          <w:tcPr>
            <w:tcW w:w="1350" w:type="dxa"/>
            <w:tcBorders>
              <w:top w:val="single" w:sz="6" w:space="0" w:color="000000"/>
              <w:left w:val="single" w:sz="6" w:space="0" w:color="000000"/>
              <w:bottom w:val="single" w:sz="6" w:space="0" w:color="000000"/>
              <w:right w:val="single" w:sz="6" w:space="0" w:color="000000"/>
            </w:tcBorders>
          </w:tcPr>
          <w:p w14:paraId="3D213CE4" w14:textId="77777777" w:rsidR="00000000" w:rsidRDefault="00000000">
            <w:pPr>
              <w:pStyle w:val="TableParagraph"/>
              <w:kinsoku w:val="0"/>
              <w:overflowPunct w:val="0"/>
              <w:rPr>
                <w:rFonts w:ascii="Times New Roman" w:hAnsi="Times New Roman" w:cs="Times New Roman"/>
                <w:sz w:val="20"/>
                <w:szCs w:val="20"/>
              </w:rPr>
            </w:pPr>
          </w:p>
        </w:tc>
        <w:tc>
          <w:tcPr>
            <w:tcW w:w="2253" w:type="dxa"/>
            <w:tcBorders>
              <w:top w:val="single" w:sz="6" w:space="0" w:color="000000"/>
              <w:left w:val="single" w:sz="6" w:space="0" w:color="000000"/>
              <w:bottom w:val="single" w:sz="6" w:space="0" w:color="000000"/>
              <w:right w:val="single" w:sz="6" w:space="0" w:color="000000"/>
            </w:tcBorders>
          </w:tcPr>
          <w:p w14:paraId="3F29D6A9" w14:textId="77777777" w:rsidR="00000000" w:rsidRDefault="00000000">
            <w:pPr>
              <w:pStyle w:val="TableParagraph"/>
              <w:kinsoku w:val="0"/>
              <w:overflowPunct w:val="0"/>
              <w:rPr>
                <w:rFonts w:ascii="Times New Roman" w:hAnsi="Times New Roman" w:cs="Times New Roman"/>
                <w:sz w:val="20"/>
                <w:szCs w:val="20"/>
              </w:rPr>
            </w:pPr>
          </w:p>
        </w:tc>
        <w:tc>
          <w:tcPr>
            <w:tcW w:w="1638" w:type="dxa"/>
            <w:tcBorders>
              <w:top w:val="single" w:sz="6" w:space="0" w:color="000000"/>
              <w:left w:val="single" w:sz="6" w:space="0" w:color="000000"/>
              <w:bottom w:val="single" w:sz="6" w:space="0" w:color="000000"/>
              <w:right w:val="single" w:sz="6" w:space="0" w:color="000000"/>
            </w:tcBorders>
          </w:tcPr>
          <w:p w14:paraId="431CF772" w14:textId="77777777" w:rsidR="00000000" w:rsidRDefault="00000000">
            <w:pPr>
              <w:pStyle w:val="TableParagraph"/>
              <w:kinsoku w:val="0"/>
              <w:overflowPunct w:val="0"/>
              <w:rPr>
                <w:rFonts w:ascii="Times New Roman" w:hAnsi="Times New Roman" w:cs="Times New Roman"/>
                <w:sz w:val="20"/>
                <w:szCs w:val="20"/>
              </w:rPr>
            </w:pPr>
          </w:p>
        </w:tc>
      </w:tr>
      <w:tr w:rsidR="00000000" w14:paraId="5234DEE5" w14:textId="77777777">
        <w:tblPrEx>
          <w:tblCellMar>
            <w:top w:w="0" w:type="dxa"/>
            <w:left w:w="0" w:type="dxa"/>
            <w:bottom w:w="0" w:type="dxa"/>
            <w:right w:w="0" w:type="dxa"/>
          </w:tblCellMar>
        </w:tblPrEx>
        <w:trPr>
          <w:trHeight w:val="570"/>
        </w:trPr>
        <w:tc>
          <w:tcPr>
            <w:tcW w:w="1100" w:type="dxa"/>
            <w:tcBorders>
              <w:top w:val="single" w:sz="6" w:space="0" w:color="000000"/>
              <w:left w:val="single" w:sz="6" w:space="0" w:color="000000"/>
              <w:bottom w:val="single" w:sz="6" w:space="0" w:color="000000"/>
              <w:right w:val="single" w:sz="6" w:space="0" w:color="000000"/>
            </w:tcBorders>
          </w:tcPr>
          <w:p w14:paraId="45CDF729" w14:textId="77777777" w:rsidR="00000000" w:rsidRDefault="00000000">
            <w:pPr>
              <w:pStyle w:val="TableParagraph"/>
              <w:kinsoku w:val="0"/>
              <w:overflowPunct w:val="0"/>
              <w:rPr>
                <w:rFonts w:ascii="Times New Roman" w:hAnsi="Times New Roman" w:cs="Times New Roman"/>
                <w:sz w:val="20"/>
                <w:szCs w:val="20"/>
              </w:rPr>
            </w:pPr>
          </w:p>
        </w:tc>
        <w:tc>
          <w:tcPr>
            <w:tcW w:w="1169" w:type="dxa"/>
            <w:tcBorders>
              <w:top w:val="single" w:sz="6" w:space="0" w:color="000000"/>
              <w:left w:val="single" w:sz="6" w:space="0" w:color="000000"/>
              <w:bottom w:val="single" w:sz="6" w:space="0" w:color="000000"/>
              <w:right w:val="single" w:sz="6" w:space="0" w:color="000000"/>
            </w:tcBorders>
          </w:tcPr>
          <w:p w14:paraId="098FC4D4" w14:textId="77777777" w:rsidR="00000000" w:rsidRDefault="00000000">
            <w:pPr>
              <w:pStyle w:val="TableParagraph"/>
              <w:kinsoku w:val="0"/>
              <w:overflowPunct w:val="0"/>
              <w:rPr>
                <w:rFonts w:ascii="Times New Roman" w:hAnsi="Times New Roman" w:cs="Times New Roman"/>
                <w:sz w:val="20"/>
                <w:szCs w:val="20"/>
              </w:rPr>
            </w:pPr>
          </w:p>
        </w:tc>
        <w:tc>
          <w:tcPr>
            <w:tcW w:w="3152" w:type="dxa"/>
            <w:tcBorders>
              <w:top w:val="single" w:sz="6" w:space="0" w:color="000000"/>
              <w:left w:val="single" w:sz="6" w:space="0" w:color="000000"/>
              <w:bottom w:val="single" w:sz="6" w:space="0" w:color="000000"/>
              <w:right w:val="single" w:sz="6" w:space="0" w:color="000000"/>
            </w:tcBorders>
          </w:tcPr>
          <w:p w14:paraId="6B7E9FD3" w14:textId="77777777" w:rsidR="00000000" w:rsidRDefault="00000000">
            <w:pPr>
              <w:pStyle w:val="TableParagraph"/>
              <w:kinsoku w:val="0"/>
              <w:overflowPunct w:val="0"/>
              <w:rPr>
                <w:rFonts w:ascii="Times New Roman" w:hAnsi="Times New Roman" w:cs="Times New Roman"/>
                <w:sz w:val="20"/>
                <w:szCs w:val="20"/>
              </w:rPr>
            </w:pPr>
          </w:p>
        </w:tc>
        <w:tc>
          <w:tcPr>
            <w:tcW w:w="1709" w:type="dxa"/>
            <w:tcBorders>
              <w:top w:val="single" w:sz="6" w:space="0" w:color="000000"/>
              <w:left w:val="single" w:sz="6" w:space="0" w:color="000000"/>
              <w:bottom w:val="single" w:sz="6" w:space="0" w:color="000000"/>
              <w:right w:val="single" w:sz="6" w:space="0" w:color="000000"/>
            </w:tcBorders>
          </w:tcPr>
          <w:p w14:paraId="73C6654C" w14:textId="77777777" w:rsidR="00000000" w:rsidRDefault="00000000">
            <w:pPr>
              <w:pStyle w:val="TableParagraph"/>
              <w:kinsoku w:val="0"/>
              <w:overflowPunct w:val="0"/>
              <w:rPr>
                <w:rFonts w:ascii="Times New Roman" w:hAnsi="Times New Roman" w:cs="Times New Roman"/>
                <w:sz w:val="20"/>
                <w:szCs w:val="20"/>
              </w:rPr>
            </w:pPr>
          </w:p>
        </w:tc>
        <w:tc>
          <w:tcPr>
            <w:tcW w:w="812" w:type="dxa"/>
            <w:tcBorders>
              <w:top w:val="single" w:sz="6" w:space="0" w:color="000000"/>
              <w:left w:val="single" w:sz="6" w:space="0" w:color="000000"/>
              <w:bottom w:val="single" w:sz="6" w:space="0" w:color="000000"/>
              <w:right w:val="single" w:sz="6" w:space="0" w:color="000000"/>
            </w:tcBorders>
          </w:tcPr>
          <w:p w14:paraId="1D291A5C" w14:textId="77777777" w:rsidR="00000000" w:rsidRDefault="00000000">
            <w:pPr>
              <w:pStyle w:val="TableParagraph"/>
              <w:kinsoku w:val="0"/>
              <w:overflowPunct w:val="0"/>
              <w:rPr>
                <w:rFonts w:ascii="Times New Roman" w:hAnsi="Times New Roman" w:cs="Times New Roman"/>
                <w:sz w:val="20"/>
                <w:szCs w:val="20"/>
              </w:rPr>
            </w:pPr>
          </w:p>
        </w:tc>
        <w:tc>
          <w:tcPr>
            <w:tcW w:w="630" w:type="dxa"/>
            <w:tcBorders>
              <w:top w:val="single" w:sz="6" w:space="0" w:color="000000"/>
              <w:left w:val="single" w:sz="6" w:space="0" w:color="000000"/>
              <w:bottom w:val="single" w:sz="6" w:space="0" w:color="000000"/>
              <w:right w:val="single" w:sz="6" w:space="0" w:color="000000"/>
            </w:tcBorders>
          </w:tcPr>
          <w:p w14:paraId="4CE4F7BD" w14:textId="77777777" w:rsidR="00000000" w:rsidRDefault="00000000">
            <w:pPr>
              <w:pStyle w:val="TableParagraph"/>
              <w:kinsoku w:val="0"/>
              <w:overflowPunct w:val="0"/>
              <w:rPr>
                <w:rFonts w:ascii="Times New Roman" w:hAnsi="Times New Roman" w:cs="Times New Roman"/>
                <w:sz w:val="20"/>
                <w:szCs w:val="20"/>
              </w:rPr>
            </w:pPr>
          </w:p>
        </w:tc>
        <w:tc>
          <w:tcPr>
            <w:tcW w:w="812" w:type="dxa"/>
            <w:tcBorders>
              <w:top w:val="single" w:sz="6" w:space="0" w:color="000000"/>
              <w:left w:val="single" w:sz="6" w:space="0" w:color="000000"/>
              <w:bottom w:val="single" w:sz="6" w:space="0" w:color="000000"/>
              <w:right w:val="single" w:sz="6" w:space="0" w:color="000000"/>
            </w:tcBorders>
          </w:tcPr>
          <w:p w14:paraId="0700EFF8" w14:textId="77777777" w:rsidR="00000000" w:rsidRDefault="00000000">
            <w:pPr>
              <w:pStyle w:val="TableParagraph"/>
              <w:kinsoku w:val="0"/>
              <w:overflowPunct w:val="0"/>
              <w:rPr>
                <w:rFonts w:ascii="Times New Roman" w:hAnsi="Times New Roman" w:cs="Times New Roman"/>
                <w:sz w:val="20"/>
                <w:szCs w:val="20"/>
              </w:rPr>
            </w:pPr>
          </w:p>
        </w:tc>
        <w:tc>
          <w:tcPr>
            <w:tcW w:w="1350" w:type="dxa"/>
            <w:tcBorders>
              <w:top w:val="single" w:sz="6" w:space="0" w:color="000000"/>
              <w:left w:val="single" w:sz="6" w:space="0" w:color="000000"/>
              <w:bottom w:val="single" w:sz="6" w:space="0" w:color="000000"/>
              <w:right w:val="single" w:sz="6" w:space="0" w:color="000000"/>
            </w:tcBorders>
          </w:tcPr>
          <w:p w14:paraId="4A02BC8F" w14:textId="77777777" w:rsidR="00000000" w:rsidRDefault="00000000">
            <w:pPr>
              <w:pStyle w:val="TableParagraph"/>
              <w:kinsoku w:val="0"/>
              <w:overflowPunct w:val="0"/>
              <w:rPr>
                <w:rFonts w:ascii="Times New Roman" w:hAnsi="Times New Roman" w:cs="Times New Roman"/>
                <w:sz w:val="20"/>
                <w:szCs w:val="20"/>
              </w:rPr>
            </w:pPr>
          </w:p>
        </w:tc>
        <w:tc>
          <w:tcPr>
            <w:tcW w:w="2253" w:type="dxa"/>
            <w:tcBorders>
              <w:top w:val="single" w:sz="6" w:space="0" w:color="000000"/>
              <w:left w:val="single" w:sz="6" w:space="0" w:color="000000"/>
              <w:bottom w:val="single" w:sz="6" w:space="0" w:color="000000"/>
              <w:right w:val="single" w:sz="6" w:space="0" w:color="000000"/>
            </w:tcBorders>
          </w:tcPr>
          <w:p w14:paraId="66088E04" w14:textId="77777777" w:rsidR="00000000" w:rsidRDefault="00000000">
            <w:pPr>
              <w:pStyle w:val="TableParagraph"/>
              <w:kinsoku w:val="0"/>
              <w:overflowPunct w:val="0"/>
              <w:rPr>
                <w:rFonts w:ascii="Times New Roman" w:hAnsi="Times New Roman" w:cs="Times New Roman"/>
                <w:sz w:val="20"/>
                <w:szCs w:val="20"/>
              </w:rPr>
            </w:pPr>
          </w:p>
        </w:tc>
        <w:tc>
          <w:tcPr>
            <w:tcW w:w="1638" w:type="dxa"/>
            <w:tcBorders>
              <w:top w:val="single" w:sz="6" w:space="0" w:color="000000"/>
              <w:left w:val="single" w:sz="6" w:space="0" w:color="000000"/>
              <w:bottom w:val="single" w:sz="6" w:space="0" w:color="000000"/>
              <w:right w:val="single" w:sz="6" w:space="0" w:color="000000"/>
            </w:tcBorders>
          </w:tcPr>
          <w:p w14:paraId="713D2803" w14:textId="77777777" w:rsidR="00000000" w:rsidRDefault="00000000">
            <w:pPr>
              <w:pStyle w:val="TableParagraph"/>
              <w:kinsoku w:val="0"/>
              <w:overflowPunct w:val="0"/>
              <w:rPr>
                <w:rFonts w:ascii="Times New Roman" w:hAnsi="Times New Roman" w:cs="Times New Roman"/>
                <w:sz w:val="20"/>
                <w:szCs w:val="20"/>
              </w:rPr>
            </w:pPr>
          </w:p>
        </w:tc>
      </w:tr>
      <w:tr w:rsidR="00000000" w14:paraId="2034E2F3" w14:textId="77777777">
        <w:tblPrEx>
          <w:tblCellMar>
            <w:top w:w="0" w:type="dxa"/>
            <w:left w:w="0" w:type="dxa"/>
            <w:bottom w:w="0" w:type="dxa"/>
            <w:right w:w="0" w:type="dxa"/>
          </w:tblCellMar>
        </w:tblPrEx>
        <w:trPr>
          <w:trHeight w:val="570"/>
        </w:trPr>
        <w:tc>
          <w:tcPr>
            <w:tcW w:w="1100" w:type="dxa"/>
            <w:tcBorders>
              <w:top w:val="single" w:sz="6" w:space="0" w:color="000000"/>
              <w:left w:val="single" w:sz="6" w:space="0" w:color="000000"/>
              <w:bottom w:val="single" w:sz="6" w:space="0" w:color="000000"/>
              <w:right w:val="single" w:sz="6" w:space="0" w:color="000000"/>
            </w:tcBorders>
          </w:tcPr>
          <w:p w14:paraId="5157CEEF" w14:textId="77777777" w:rsidR="00000000" w:rsidRDefault="00000000">
            <w:pPr>
              <w:pStyle w:val="TableParagraph"/>
              <w:kinsoku w:val="0"/>
              <w:overflowPunct w:val="0"/>
              <w:rPr>
                <w:rFonts w:ascii="Times New Roman" w:hAnsi="Times New Roman" w:cs="Times New Roman"/>
                <w:sz w:val="20"/>
                <w:szCs w:val="20"/>
              </w:rPr>
            </w:pPr>
          </w:p>
        </w:tc>
        <w:tc>
          <w:tcPr>
            <w:tcW w:w="1169" w:type="dxa"/>
            <w:tcBorders>
              <w:top w:val="single" w:sz="6" w:space="0" w:color="000000"/>
              <w:left w:val="single" w:sz="6" w:space="0" w:color="000000"/>
              <w:bottom w:val="single" w:sz="6" w:space="0" w:color="000000"/>
              <w:right w:val="single" w:sz="6" w:space="0" w:color="000000"/>
            </w:tcBorders>
          </w:tcPr>
          <w:p w14:paraId="30AA7533" w14:textId="77777777" w:rsidR="00000000" w:rsidRDefault="00000000">
            <w:pPr>
              <w:pStyle w:val="TableParagraph"/>
              <w:kinsoku w:val="0"/>
              <w:overflowPunct w:val="0"/>
              <w:rPr>
                <w:rFonts w:ascii="Times New Roman" w:hAnsi="Times New Roman" w:cs="Times New Roman"/>
                <w:sz w:val="20"/>
                <w:szCs w:val="20"/>
              </w:rPr>
            </w:pPr>
          </w:p>
        </w:tc>
        <w:tc>
          <w:tcPr>
            <w:tcW w:w="3152" w:type="dxa"/>
            <w:tcBorders>
              <w:top w:val="single" w:sz="6" w:space="0" w:color="000000"/>
              <w:left w:val="single" w:sz="6" w:space="0" w:color="000000"/>
              <w:bottom w:val="single" w:sz="6" w:space="0" w:color="000000"/>
              <w:right w:val="single" w:sz="6" w:space="0" w:color="000000"/>
            </w:tcBorders>
          </w:tcPr>
          <w:p w14:paraId="165EFF38" w14:textId="77777777" w:rsidR="00000000" w:rsidRDefault="00000000">
            <w:pPr>
              <w:pStyle w:val="TableParagraph"/>
              <w:kinsoku w:val="0"/>
              <w:overflowPunct w:val="0"/>
              <w:rPr>
                <w:rFonts w:ascii="Times New Roman" w:hAnsi="Times New Roman" w:cs="Times New Roman"/>
                <w:sz w:val="20"/>
                <w:szCs w:val="20"/>
              </w:rPr>
            </w:pPr>
          </w:p>
        </w:tc>
        <w:tc>
          <w:tcPr>
            <w:tcW w:w="1709" w:type="dxa"/>
            <w:tcBorders>
              <w:top w:val="single" w:sz="6" w:space="0" w:color="000000"/>
              <w:left w:val="single" w:sz="6" w:space="0" w:color="000000"/>
              <w:bottom w:val="single" w:sz="6" w:space="0" w:color="000000"/>
              <w:right w:val="single" w:sz="6" w:space="0" w:color="000000"/>
            </w:tcBorders>
          </w:tcPr>
          <w:p w14:paraId="5571CB14" w14:textId="77777777" w:rsidR="00000000" w:rsidRDefault="00000000">
            <w:pPr>
              <w:pStyle w:val="TableParagraph"/>
              <w:kinsoku w:val="0"/>
              <w:overflowPunct w:val="0"/>
              <w:rPr>
                <w:rFonts w:ascii="Times New Roman" w:hAnsi="Times New Roman" w:cs="Times New Roman"/>
                <w:sz w:val="20"/>
                <w:szCs w:val="20"/>
              </w:rPr>
            </w:pPr>
          </w:p>
        </w:tc>
        <w:tc>
          <w:tcPr>
            <w:tcW w:w="812" w:type="dxa"/>
            <w:tcBorders>
              <w:top w:val="single" w:sz="6" w:space="0" w:color="000000"/>
              <w:left w:val="single" w:sz="6" w:space="0" w:color="000000"/>
              <w:bottom w:val="single" w:sz="6" w:space="0" w:color="000000"/>
              <w:right w:val="single" w:sz="6" w:space="0" w:color="000000"/>
            </w:tcBorders>
          </w:tcPr>
          <w:p w14:paraId="09889FE7" w14:textId="77777777" w:rsidR="00000000" w:rsidRDefault="00000000">
            <w:pPr>
              <w:pStyle w:val="TableParagraph"/>
              <w:kinsoku w:val="0"/>
              <w:overflowPunct w:val="0"/>
              <w:rPr>
                <w:rFonts w:ascii="Times New Roman" w:hAnsi="Times New Roman" w:cs="Times New Roman"/>
                <w:sz w:val="20"/>
                <w:szCs w:val="20"/>
              </w:rPr>
            </w:pPr>
          </w:p>
        </w:tc>
        <w:tc>
          <w:tcPr>
            <w:tcW w:w="630" w:type="dxa"/>
            <w:tcBorders>
              <w:top w:val="single" w:sz="6" w:space="0" w:color="000000"/>
              <w:left w:val="single" w:sz="6" w:space="0" w:color="000000"/>
              <w:bottom w:val="single" w:sz="6" w:space="0" w:color="000000"/>
              <w:right w:val="single" w:sz="6" w:space="0" w:color="000000"/>
            </w:tcBorders>
          </w:tcPr>
          <w:p w14:paraId="596B0808" w14:textId="77777777" w:rsidR="00000000" w:rsidRDefault="00000000">
            <w:pPr>
              <w:pStyle w:val="TableParagraph"/>
              <w:kinsoku w:val="0"/>
              <w:overflowPunct w:val="0"/>
              <w:rPr>
                <w:rFonts w:ascii="Times New Roman" w:hAnsi="Times New Roman" w:cs="Times New Roman"/>
                <w:sz w:val="20"/>
                <w:szCs w:val="20"/>
              </w:rPr>
            </w:pPr>
          </w:p>
        </w:tc>
        <w:tc>
          <w:tcPr>
            <w:tcW w:w="812" w:type="dxa"/>
            <w:tcBorders>
              <w:top w:val="single" w:sz="6" w:space="0" w:color="000000"/>
              <w:left w:val="single" w:sz="6" w:space="0" w:color="000000"/>
              <w:bottom w:val="single" w:sz="6" w:space="0" w:color="000000"/>
              <w:right w:val="single" w:sz="6" w:space="0" w:color="000000"/>
            </w:tcBorders>
          </w:tcPr>
          <w:p w14:paraId="7A1FEDB3" w14:textId="77777777" w:rsidR="00000000" w:rsidRDefault="00000000">
            <w:pPr>
              <w:pStyle w:val="TableParagraph"/>
              <w:kinsoku w:val="0"/>
              <w:overflowPunct w:val="0"/>
              <w:rPr>
                <w:rFonts w:ascii="Times New Roman" w:hAnsi="Times New Roman" w:cs="Times New Roman"/>
                <w:sz w:val="20"/>
                <w:szCs w:val="20"/>
              </w:rPr>
            </w:pPr>
          </w:p>
        </w:tc>
        <w:tc>
          <w:tcPr>
            <w:tcW w:w="1350" w:type="dxa"/>
            <w:tcBorders>
              <w:top w:val="single" w:sz="6" w:space="0" w:color="000000"/>
              <w:left w:val="single" w:sz="6" w:space="0" w:color="000000"/>
              <w:bottom w:val="single" w:sz="6" w:space="0" w:color="000000"/>
              <w:right w:val="single" w:sz="6" w:space="0" w:color="000000"/>
            </w:tcBorders>
          </w:tcPr>
          <w:p w14:paraId="35EEE137" w14:textId="77777777" w:rsidR="00000000" w:rsidRDefault="00000000">
            <w:pPr>
              <w:pStyle w:val="TableParagraph"/>
              <w:kinsoku w:val="0"/>
              <w:overflowPunct w:val="0"/>
              <w:rPr>
                <w:rFonts w:ascii="Times New Roman" w:hAnsi="Times New Roman" w:cs="Times New Roman"/>
                <w:sz w:val="20"/>
                <w:szCs w:val="20"/>
              </w:rPr>
            </w:pPr>
          </w:p>
        </w:tc>
        <w:tc>
          <w:tcPr>
            <w:tcW w:w="2253" w:type="dxa"/>
            <w:tcBorders>
              <w:top w:val="single" w:sz="6" w:space="0" w:color="000000"/>
              <w:left w:val="single" w:sz="6" w:space="0" w:color="000000"/>
              <w:bottom w:val="single" w:sz="6" w:space="0" w:color="000000"/>
              <w:right w:val="single" w:sz="6" w:space="0" w:color="000000"/>
            </w:tcBorders>
          </w:tcPr>
          <w:p w14:paraId="2842D81E" w14:textId="77777777" w:rsidR="00000000" w:rsidRDefault="00000000">
            <w:pPr>
              <w:pStyle w:val="TableParagraph"/>
              <w:kinsoku w:val="0"/>
              <w:overflowPunct w:val="0"/>
              <w:rPr>
                <w:rFonts w:ascii="Times New Roman" w:hAnsi="Times New Roman" w:cs="Times New Roman"/>
                <w:sz w:val="20"/>
                <w:szCs w:val="20"/>
              </w:rPr>
            </w:pPr>
          </w:p>
        </w:tc>
        <w:tc>
          <w:tcPr>
            <w:tcW w:w="1638" w:type="dxa"/>
            <w:tcBorders>
              <w:top w:val="single" w:sz="6" w:space="0" w:color="000000"/>
              <w:left w:val="single" w:sz="6" w:space="0" w:color="000000"/>
              <w:bottom w:val="single" w:sz="6" w:space="0" w:color="000000"/>
              <w:right w:val="single" w:sz="6" w:space="0" w:color="000000"/>
            </w:tcBorders>
          </w:tcPr>
          <w:p w14:paraId="2769C846" w14:textId="77777777" w:rsidR="00000000" w:rsidRDefault="00000000">
            <w:pPr>
              <w:pStyle w:val="TableParagraph"/>
              <w:kinsoku w:val="0"/>
              <w:overflowPunct w:val="0"/>
              <w:rPr>
                <w:rFonts w:ascii="Times New Roman" w:hAnsi="Times New Roman" w:cs="Times New Roman"/>
                <w:sz w:val="20"/>
                <w:szCs w:val="20"/>
              </w:rPr>
            </w:pPr>
          </w:p>
        </w:tc>
      </w:tr>
      <w:tr w:rsidR="00000000" w14:paraId="22F2F566" w14:textId="77777777">
        <w:tblPrEx>
          <w:tblCellMar>
            <w:top w:w="0" w:type="dxa"/>
            <w:left w:w="0" w:type="dxa"/>
            <w:bottom w:w="0" w:type="dxa"/>
            <w:right w:w="0" w:type="dxa"/>
          </w:tblCellMar>
        </w:tblPrEx>
        <w:trPr>
          <w:trHeight w:val="570"/>
        </w:trPr>
        <w:tc>
          <w:tcPr>
            <w:tcW w:w="1100" w:type="dxa"/>
            <w:tcBorders>
              <w:top w:val="single" w:sz="6" w:space="0" w:color="000000"/>
              <w:left w:val="single" w:sz="6" w:space="0" w:color="000000"/>
              <w:bottom w:val="single" w:sz="6" w:space="0" w:color="000000"/>
              <w:right w:val="single" w:sz="6" w:space="0" w:color="000000"/>
            </w:tcBorders>
          </w:tcPr>
          <w:p w14:paraId="27F33CA0" w14:textId="77777777" w:rsidR="00000000" w:rsidRDefault="00000000">
            <w:pPr>
              <w:pStyle w:val="TableParagraph"/>
              <w:kinsoku w:val="0"/>
              <w:overflowPunct w:val="0"/>
              <w:rPr>
                <w:rFonts w:ascii="Times New Roman" w:hAnsi="Times New Roman" w:cs="Times New Roman"/>
                <w:sz w:val="20"/>
                <w:szCs w:val="20"/>
              </w:rPr>
            </w:pPr>
          </w:p>
        </w:tc>
        <w:tc>
          <w:tcPr>
            <w:tcW w:w="1169" w:type="dxa"/>
            <w:tcBorders>
              <w:top w:val="single" w:sz="6" w:space="0" w:color="000000"/>
              <w:left w:val="single" w:sz="6" w:space="0" w:color="000000"/>
              <w:bottom w:val="single" w:sz="6" w:space="0" w:color="000000"/>
              <w:right w:val="single" w:sz="6" w:space="0" w:color="000000"/>
            </w:tcBorders>
          </w:tcPr>
          <w:p w14:paraId="39699061" w14:textId="77777777" w:rsidR="00000000" w:rsidRDefault="00000000">
            <w:pPr>
              <w:pStyle w:val="TableParagraph"/>
              <w:kinsoku w:val="0"/>
              <w:overflowPunct w:val="0"/>
              <w:rPr>
                <w:rFonts w:ascii="Times New Roman" w:hAnsi="Times New Roman" w:cs="Times New Roman"/>
                <w:sz w:val="20"/>
                <w:szCs w:val="20"/>
              </w:rPr>
            </w:pPr>
          </w:p>
        </w:tc>
        <w:tc>
          <w:tcPr>
            <w:tcW w:w="3152" w:type="dxa"/>
            <w:tcBorders>
              <w:top w:val="single" w:sz="6" w:space="0" w:color="000000"/>
              <w:left w:val="single" w:sz="6" w:space="0" w:color="000000"/>
              <w:bottom w:val="single" w:sz="6" w:space="0" w:color="000000"/>
              <w:right w:val="single" w:sz="6" w:space="0" w:color="000000"/>
            </w:tcBorders>
          </w:tcPr>
          <w:p w14:paraId="21D4B34E" w14:textId="77777777" w:rsidR="00000000" w:rsidRDefault="00000000">
            <w:pPr>
              <w:pStyle w:val="TableParagraph"/>
              <w:kinsoku w:val="0"/>
              <w:overflowPunct w:val="0"/>
              <w:rPr>
                <w:rFonts w:ascii="Times New Roman" w:hAnsi="Times New Roman" w:cs="Times New Roman"/>
                <w:sz w:val="20"/>
                <w:szCs w:val="20"/>
              </w:rPr>
            </w:pPr>
          </w:p>
        </w:tc>
        <w:tc>
          <w:tcPr>
            <w:tcW w:w="1709" w:type="dxa"/>
            <w:tcBorders>
              <w:top w:val="single" w:sz="6" w:space="0" w:color="000000"/>
              <w:left w:val="single" w:sz="6" w:space="0" w:color="000000"/>
              <w:bottom w:val="single" w:sz="6" w:space="0" w:color="000000"/>
              <w:right w:val="single" w:sz="6" w:space="0" w:color="000000"/>
            </w:tcBorders>
          </w:tcPr>
          <w:p w14:paraId="77EF778C" w14:textId="77777777" w:rsidR="00000000" w:rsidRDefault="00000000">
            <w:pPr>
              <w:pStyle w:val="TableParagraph"/>
              <w:kinsoku w:val="0"/>
              <w:overflowPunct w:val="0"/>
              <w:rPr>
                <w:rFonts w:ascii="Times New Roman" w:hAnsi="Times New Roman" w:cs="Times New Roman"/>
                <w:sz w:val="20"/>
                <w:szCs w:val="20"/>
              </w:rPr>
            </w:pPr>
          </w:p>
        </w:tc>
        <w:tc>
          <w:tcPr>
            <w:tcW w:w="812" w:type="dxa"/>
            <w:tcBorders>
              <w:top w:val="single" w:sz="6" w:space="0" w:color="000000"/>
              <w:left w:val="single" w:sz="6" w:space="0" w:color="000000"/>
              <w:bottom w:val="single" w:sz="6" w:space="0" w:color="000000"/>
              <w:right w:val="single" w:sz="6" w:space="0" w:color="000000"/>
            </w:tcBorders>
          </w:tcPr>
          <w:p w14:paraId="38CA2940" w14:textId="77777777" w:rsidR="00000000" w:rsidRDefault="00000000">
            <w:pPr>
              <w:pStyle w:val="TableParagraph"/>
              <w:kinsoku w:val="0"/>
              <w:overflowPunct w:val="0"/>
              <w:rPr>
                <w:rFonts w:ascii="Times New Roman" w:hAnsi="Times New Roman" w:cs="Times New Roman"/>
                <w:sz w:val="20"/>
                <w:szCs w:val="20"/>
              </w:rPr>
            </w:pPr>
          </w:p>
        </w:tc>
        <w:tc>
          <w:tcPr>
            <w:tcW w:w="630" w:type="dxa"/>
            <w:tcBorders>
              <w:top w:val="single" w:sz="6" w:space="0" w:color="000000"/>
              <w:left w:val="single" w:sz="6" w:space="0" w:color="000000"/>
              <w:bottom w:val="single" w:sz="6" w:space="0" w:color="000000"/>
              <w:right w:val="single" w:sz="6" w:space="0" w:color="000000"/>
            </w:tcBorders>
          </w:tcPr>
          <w:p w14:paraId="3E9D4B99" w14:textId="77777777" w:rsidR="00000000" w:rsidRDefault="00000000">
            <w:pPr>
              <w:pStyle w:val="TableParagraph"/>
              <w:kinsoku w:val="0"/>
              <w:overflowPunct w:val="0"/>
              <w:rPr>
                <w:rFonts w:ascii="Times New Roman" w:hAnsi="Times New Roman" w:cs="Times New Roman"/>
                <w:sz w:val="20"/>
                <w:szCs w:val="20"/>
              </w:rPr>
            </w:pPr>
          </w:p>
        </w:tc>
        <w:tc>
          <w:tcPr>
            <w:tcW w:w="812" w:type="dxa"/>
            <w:tcBorders>
              <w:top w:val="single" w:sz="6" w:space="0" w:color="000000"/>
              <w:left w:val="single" w:sz="6" w:space="0" w:color="000000"/>
              <w:bottom w:val="single" w:sz="6" w:space="0" w:color="000000"/>
              <w:right w:val="single" w:sz="6" w:space="0" w:color="000000"/>
            </w:tcBorders>
          </w:tcPr>
          <w:p w14:paraId="336A1422" w14:textId="77777777" w:rsidR="00000000" w:rsidRDefault="00000000">
            <w:pPr>
              <w:pStyle w:val="TableParagraph"/>
              <w:kinsoku w:val="0"/>
              <w:overflowPunct w:val="0"/>
              <w:rPr>
                <w:rFonts w:ascii="Times New Roman" w:hAnsi="Times New Roman" w:cs="Times New Roman"/>
                <w:sz w:val="20"/>
                <w:szCs w:val="20"/>
              </w:rPr>
            </w:pPr>
          </w:p>
        </w:tc>
        <w:tc>
          <w:tcPr>
            <w:tcW w:w="1350" w:type="dxa"/>
            <w:tcBorders>
              <w:top w:val="single" w:sz="6" w:space="0" w:color="000000"/>
              <w:left w:val="single" w:sz="6" w:space="0" w:color="000000"/>
              <w:bottom w:val="single" w:sz="6" w:space="0" w:color="000000"/>
              <w:right w:val="single" w:sz="6" w:space="0" w:color="000000"/>
            </w:tcBorders>
          </w:tcPr>
          <w:p w14:paraId="0793373E" w14:textId="77777777" w:rsidR="00000000" w:rsidRDefault="00000000">
            <w:pPr>
              <w:pStyle w:val="TableParagraph"/>
              <w:kinsoku w:val="0"/>
              <w:overflowPunct w:val="0"/>
              <w:rPr>
                <w:rFonts w:ascii="Times New Roman" w:hAnsi="Times New Roman" w:cs="Times New Roman"/>
                <w:sz w:val="20"/>
                <w:szCs w:val="20"/>
              </w:rPr>
            </w:pPr>
          </w:p>
        </w:tc>
        <w:tc>
          <w:tcPr>
            <w:tcW w:w="2253" w:type="dxa"/>
            <w:tcBorders>
              <w:top w:val="single" w:sz="6" w:space="0" w:color="000000"/>
              <w:left w:val="single" w:sz="6" w:space="0" w:color="000000"/>
              <w:bottom w:val="single" w:sz="6" w:space="0" w:color="000000"/>
              <w:right w:val="single" w:sz="6" w:space="0" w:color="000000"/>
            </w:tcBorders>
          </w:tcPr>
          <w:p w14:paraId="35BB05AA" w14:textId="77777777" w:rsidR="00000000" w:rsidRDefault="00000000">
            <w:pPr>
              <w:pStyle w:val="TableParagraph"/>
              <w:kinsoku w:val="0"/>
              <w:overflowPunct w:val="0"/>
              <w:rPr>
                <w:rFonts w:ascii="Times New Roman" w:hAnsi="Times New Roman" w:cs="Times New Roman"/>
                <w:sz w:val="20"/>
                <w:szCs w:val="20"/>
              </w:rPr>
            </w:pPr>
          </w:p>
        </w:tc>
        <w:tc>
          <w:tcPr>
            <w:tcW w:w="1638" w:type="dxa"/>
            <w:tcBorders>
              <w:top w:val="single" w:sz="6" w:space="0" w:color="000000"/>
              <w:left w:val="single" w:sz="6" w:space="0" w:color="000000"/>
              <w:bottom w:val="single" w:sz="6" w:space="0" w:color="000000"/>
              <w:right w:val="single" w:sz="6" w:space="0" w:color="000000"/>
            </w:tcBorders>
          </w:tcPr>
          <w:p w14:paraId="62D510D0" w14:textId="77777777" w:rsidR="00000000" w:rsidRDefault="00000000">
            <w:pPr>
              <w:pStyle w:val="TableParagraph"/>
              <w:kinsoku w:val="0"/>
              <w:overflowPunct w:val="0"/>
              <w:rPr>
                <w:rFonts w:ascii="Times New Roman" w:hAnsi="Times New Roman" w:cs="Times New Roman"/>
                <w:sz w:val="20"/>
                <w:szCs w:val="20"/>
              </w:rPr>
            </w:pPr>
          </w:p>
        </w:tc>
      </w:tr>
      <w:tr w:rsidR="00000000" w14:paraId="69573453" w14:textId="77777777">
        <w:tblPrEx>
          <w:tblCellMar>
            <w:top w:w="0" w:type="dxa"/>
            <w:left w:w="0" w:type="dxa"/>
            <w:bottom w:w="0" w:type="dxa"/>
            <w:right w:w="0" w:type="dxa"/>
          </w:tblCellMar>
        </w:tblPrEx>
        <w:trPr>
          <w:trHeight w:val="572"/>
        </w:trPr>
        <w:tc>
          <w:tcPr>
            <w:tcW w:w="1100" w:type="dxa"/>
            <w:tcBorders>
              <w:top w:val="single" w:sz="6" w:space="0" w:color="000000"/>
              <w:left w:val="single" w:sz="6" w:space="0" w:color="000000"/>
              <w:bottom w:val="single" w:sz="6" w:space="0" w:color="000000"/>
              <w:right w:val="single" w:sz="6" w:space="0" w:color="000000"/>
            </w:tcBorders>
          </w:tcPr>
          <w:p w14:paraId="5DBD0ADE" w14:textId="77777777" w:rsidR="00000000" w:rsidRDefault="00000000">
            <w:pPr>
              <w:pStyle w:val="TableParagraph"/>
              <w:kinsoku w:val="0"/>
              <w:overflowPunct w:val="0"/>
              <w:rPr>
                <w:rFonts w:ascii="Times New Roman" w:hAnsi="Times New Roman" w:cs="Times New Roman"/>
                <w:sz w:val="20"/>
                <w:szCs w:val="20"/>
              </w:rPr>
            </w:pPr>
          </w:p>
        </w:tc>
        <w:tc>
          <w:tcPr>
            <w:tcW w:w="1169" w:type="dxa"/>
            <w:tcBorders>
              <w:top w:val="single" w:sz="6" w:space="0" w:color="000000"/>
              <w:left w:val="single" w:sz="6" w:space="0" w:color="000000"/>
              <w:bottom w:val="single" w:sz="6" w:space="0" w:color="000000"/>
              <w:right w:val="single" w:sz="6" w:space="0" w:color="000000"/>
            </w:tcBorders>
          </w:tcPr>
          <w:p w14:paraId="3856C50F" w14:textId="77777777" w:rsidR="00000000" w:rsidRDefault="00000000">
            <w:pPr>
              <w:pStyle w:val="TableParagraph"/>
              <w:kinsoku w:val="0"/>
              <w:overflowPunct w:val="0"/>
              <w:rPr>
                <w:rFonts w:ascii="Times New Roman" w:hAnsi="Times New Roman" w:cs="Times New Roman"/>
                <w:sz w:val="20"/>
                <w:szCs w:val="20"/>
              </w:rPr>
            </w:pPr>
          </w:p>
        </w:tc>
        <w:tc>
          <w:tcPr>
            <w:tcW w:w="3152" w:type="dxa"/>
            <w:tcBorders>
              <w:top w:val="single" w:sz="6" w:space="0" w:color="000000"/>
              <w:left w:val="single" w:sz="6" w:space="0" w:color="000000"/>
              <w:bottom w:val="single" w:sz="6" w:space="0" w:color="000000"/>
              <w:right w:val="single" w:sz="6" w:space="0" w:color="000000"/>
            </w:tcBorders>
          </w:tcPr>
          <w:p w14:paraId="73D2A531" w14:textId="77777777" w:rsidR="00000000" w:rsidRDefault="00000000">
            <w:pPr>
              <w:pStyle w:val="TableParagraph"/>
              <w:kinsoku w:val="0"/>
              <w:overflowPunct w:val="0"/>
              <w:rPr>
                <w:rFonts w:ascii="Times New Roman" w:hAnsi="Times New Roman" w:cs="Times New Roman"/>
                <w:sz w:val="20"/>
                <w:szCs w:val="20"/>
              </w:rPr>
            </w:pPr>
          </w:p>
        </w:tc>
        <w:tc>
          <w:tcPr>
            <w:tcW w:w="1709" w:type="dxa"/>
            <w:tcBorders>
              <w:top w:val="single" w:sz="6" w:space="0" w:color="000000"/>
              <w:left w:val="single" w:sz="6" w:space="0" w:color="000000"/>
              <w:bottom w:val="single" w:sz="6" w:space="0" w:color="000000"/>
              <w:right w:val="single" w:sz="6" w:space="0" w:color="000000"/>
            </w:tcBorders>
          </w:tcPr>
          <w:p w14:paraId="73183359" w14:textId="77777777" w:rsidR="00000000" w:rsidRDefault="00000000">
            <w:pPr>
              <w:pStyle w:val="TableParagraph"/>
              <w:kinsoku w:val="0"/>
              <w:overflowPunct w:val="0"/>
              <w:rPr>
                <w:rFonts w:ascii="Times New Roman" w:hAnsi="Times New Roman" w:cs="Times New Roman"/>
                <w:sz w:val="20"/>
                <w:szCs w:val="20"/>
              </w:rPr>
            </w:pPr>
          </w:p>
        </w:tc>
        <w:tc>
          <w:tcPr>
            <w:tcW w:w="812" w:type="dxa"/>
            <w:tcBorders>
              <w:top w:val="single" w:sz="6" w:space="0" w:color="000000"/>
              <w:left w:val="single" w:sz="6" w:space="0" w:color="000000"/>
              <w:bottom w:val="single" w:sz="6" w:space="0" w:color="000000"/>
              <w:right w:val="single" w:sz="6" w:space="0" w:color="000000"/>
            </w:tcBorders>
          </w:tcPr>
          <w:p w14:paraId="0276C290" w14:textId="77777777" w:rsidR="00000000" w:rsidRDefault="00000000">
            <w:pPr>
              <w:pStyle w:val="TableParagraph"/>
              <w:kinsoku w:val="0"/>
              <w:overflowPunct w:val="0"/>
              <w:rPr>
                <w:rFonts w:ascii="Times New Roman" w:hAnsi="Times New Roman" w:cs="Times New Roman"/>
                <w:sz w:val="20"/>
                <w:szCs w:val="20"/>
              </w:rPr>
            </w:pPr>
          </w:p>
        </w:tc>
        <w:tc>
          <w:tcPr>
            <w:tcW w:w="630" w:type="dxa"/>
            <w:tcBorders>
              <w:top w:val="single" w:sz="6" w:space="0" w:color="000000"/>
              <w:left w:val="single" w:sz="6" w:space="0" w:color="000000"/>
              <w:bottom w:val="single" w:sz="6" w:space="0" w:color="000000"/>
              <w:right w:val="single" w:sz="6" w:space="0" w:color="000000"/>
            </w:tcBorders>
          </w:tcPr>
          <w:p w14:paraId="2112D113" w14:textId="77777777" w:rsidR="00000000" w:rsidRDefault="00000000">
            <w:pPr>
              <w:pStyle w:val="TableParagraph"/>
              <w:kinsoku w:val="0"/>
              <w:overflowPunct w:val="0"/>
              <w:rPr>
                <w:rFonts w:ascii="Times New Roman" w:hAnsi="Times New Roman" w:cs="Times New Roman"/>
                <w:sz w:val="20"/>
                <w:szCs w:val="20"/>
              </w:rPr>
            </w:pPr>
          </w:p>
        </w:tc>
        <w:tc>
          <w:tcPr>
            <w:tcW w:w="812" w:type="dxa"/>
            <w:tcBorders>
              <w:top w:val="single" w:sz="6" w:space="0" w:color="000000"/>
              <w:left w:val="single" w:sz="6" w:space="0" w:color="000000"/>
              <w:bottom w:val="single" w:sz="6" w:space="0" w:color="000000"/>
              <w:right w:val="single" w:sz="6" w:space="0" w:color="000000"/>
            </w:tcBorders>
          </w:tcPr>
          <w:p w14:paraId="69EB99AC" w14:textId="77777777" w:rsidR="00000000" w:rsidRDefault="00000000">
            <w:pPr>
              <w:pStyle w:val="TableParagraph"/>
              <w:kinsoku w:val="0"/>
              <w:overflowPunct w:val="0"/>
              <w:rPr>
                <w:rFonts w:ascii="Times New Roman" w:hAnsi="Times New Roman" w:cs="Times New Roman"/>
                <w:sz w:val="20"/>
                <w:szCs w:val="20"/>
              </w:rPr>
            </w:pPr>
          </w:p>
        </w:tc>
        <w:tc>
          <w:tcPr>
            <w:tcW w:w="1350" w:type="dxa"/>
            <w:tcBorders>
              <w:top w:val="single" w:sz="6" w:space="0" w:color="000000"/>
              <w:left w:val="single" w:sz="6" w:space="0" w:color="000000"/>
              <w:bottom w:val="single" w:sz="6" w:space="0" w:color="000000"/>
              <w:right w:val="single" w:sz="6" w:space="0" w:color="000000"/>
            </w:tcBorders>
          </w:tcPr>
          <w:p w14:paraId="0E734F2D" w14:textId="77777777" w:rsidR="00000000" w:rsidRDefault="00000000">
            <w:pPr>
              <w:pStyle w:val="TableParagraph"/>
              <w:kinsoku w:val="0"/>
              <w:overflowPunct w:val="0"/>
              <w:rPr>
                <w:rFonts w:ascii="Times New Roman" w:hAnsi="Times New Roman" w:cs="Times New Roman"/>
                <w:sz w:val="20"/>
                <w:szCs w:val="20"/>
              </w:rPr>
            </w:pPr>
          </w:p>
        </w:tc>
        <w:tc>
          <w:tcPr>
            <w:tcW w:w="2253" w:type="dxa"/>
            <w:tcBorders>
              <w:top w:val="single" w:sz="6" w:space="0" w:color="000000"/>
              <w:left w:val="single" w:sz="6" w:space="0" w:color="000000"/>
              <w:bottom w:val="single" w:sz="6" w:space="0" w:color="000000"/>
              <w:right w:val="single" w:sz="6" w:space="0" w:color="000000"/>
            </w:tcBorders>
          </w:tcPr>
          <w:p w14:paraId="78B13634" w14:textId="77777777" w:rsidR="00000000" w:rsidRDefault="00000000">
            <w:pPr>
              <w:pStyle w:val="TableParagraph"/>
              <w:kinsoku w:val="0"/>
              <w:overflowPunct w:val="0"/>
              <w:rPr>
                <w:rFonts w:ascii="Times New Roman" w:hAnsi="Times New Roman" w:cs="Times New Roman"/>
                <w:sz w:val="20"/>
                <w:szCs w:val="20"/>
              </w:rPr>
            </w:pPr>
          </w:p>
        </w:tc>
        <w:tc>
          <w:tcPr>
            <w:tcW w:w="1638" w:type="dxa"/>
            <w:tcBorders>
              <w:top w:val="single" w:sz="6" w:space="0" w:color="000000"/>
              <w:left w:val="single" w:sz="6" w:space="0" w:color="000000"/>
              <w:bottom w:val="single" w:sz="6" w:space="0" w:color="000000"/>
              <w:right w:val="single" w:sz="6" w:space="0" w:color="000000"/>
            </w:tcBorders>
          </w:tcPr>
          <w:p w14:paraId="41796652" w14:textId="77777777" w:rsidR="00000000" w:rsidRDefault="00000000">
            <w:pPr>
              <w:pStyle w:val="TableParagraph"/>
              <w:kinsoku w:val="0"/>
              <w:overflowPunct w:val="0"/>
              <w:rPr>
                <w:rFonts w:ascii="Times New Roman" w:hAnsi="Times New Roman" w:cs="Times New Roman"/>
                <w:sz w:val="20"/>
                <w:szCs w:val="20"/>
              </w:rPr>
            </w:pPr>
          </w:p>
        </w:tc>
      </w:tr>
      <w:tr w:rsidR="00000000" w14:paraId="70DBF210" w14:textId="77777777">
        <w:tblPrEx>
          <w:tblCellMar>
            <w:top w:w="0" w:type="dxa"/>
            <w:left w:w="0" w:type="dxa"/>
            <w:bottom w:w="0" w:type="dxa"/>
            <w:right w:w="0" w:type="dxa"/>
          </w:tblCellMar>
        </w:tblPrEx>
        <w:trPr>
          <w:trHeight w:val="570"/>
        </w:trPr>
        <w:tc>
          <w:tcPr>
            <w:tcW w:w="1100" w:type="dxa"/>
            <w:tcBorders>
              <w:top w:val="single" w:sz="6" w:space="0" w:color="000000"/>
              <w:left w:val="single" w:sz="6" w:space="0" w:color="000000"/>
              <w:bottom w:val="single" w:sz="6" w:space="0" w:color="000000"/>
              <w:right w:val="single" w:sz="6" w:space="0" w:color="000000"/>
            </w:tcBorders>
          </w:tcPr>
          <w:p w14:paraId="517F3A81" w14:textId="77777777" w:rsidR="00000000" w:rsidRDefault="00000000">
            <w:pPr>
              <w:pStyle w:val="TableParagraph"/>
              <w:kinsoku w:val="0"/>
              <w:overflowPunct w:val="0"/>
              <w:rPr>
                <w:rFonts w:ascii="Times New Roman" w:hAnsi="Times New Roman" w:cs="Times New Roman"/>
                <w:sz w:val="20"/>
                <w:szCs w:val="20"/>
              </w:rPr>
            </w:pPr>
          </w:p>
        </w:tc>
        <w:tc>
          <w:tcPr>
            <w:tcW w:w="1169" w:type="dxa"/>
            <w:tcBorders>
              <w:top w:val="single" w:sz="6" w:space="0" w:color="000000"/>
              <w:left w:val="single" w:sz="6" w:space="0" w:color="000000"/>
              <w:bottom w:val="single" w:sz="6" w:space="0" w:color="000000"/>
              <w:right w:val="single" w:sz="6" w:space="0" w:color="000000"/>
            </w:tcBorders>
          </w:tcPr>
          <w:p w14:paraId="18F4455A" w14:textId="77777777" w:rsidR="00000000" w:rsidRDefault="00000000">
            <w:pPr>
              <w:pStyle w:val="TableParagraph"/>
              <w:kinsoku w:val="0"/>
              <w:overflowPunct w:val="0"/>
              <w:rPr>
                <w:rFonts w:ascii="Times New Roman" w:hAnsi="Times New Roman" w:cs="Times New Roman"/>
                <w:sz w:val="20"/>
                <w:szCs w:val="20"/>
              </w:rPr>
            </w:pPr>
          </w:p>
        </w:tc>
        <w:tc>
          <w:tcPr>
            <w:tcW w:w="3152" w:type="dxa"/>
            <w:tcBorders>
              <w:top w:val="single" w:sz="6" w:space="0" w:color="000000"/>
              <w:left w:val="single" w:sz="6" w:space="0" w:color="000000"/>
              <w:bottom w:val="single" w:sz="6" w:space="0" w:color="000000"/>
              <w:right w:val="single" w:sz="6" w:space="0" w:color="000000"/>
            </w:tcBorders>
          </w:tcPr>
          <w:p w14:paraId="6E15430B" w14:textId="77777777" w:rsidR="00000000" w:rsidRDefault="00000000">
            <w:pPr>
              <w:pStyle w:val="TableParagraph"/>
              <w:kinsoku w:val="0"/>
              <w:overflowPunct w:val="0"/>
              <w:rPr>
                <w:rFonts w:ascii="Times New Roman" w:hAnsi="Times New Roman" w:cs="Times New Roman"/>
                <w:sz w:val="20"/>
                <w:szCs w:val="20"/>
              </w:rPr>
            </w:pPr>
          </w:p>
        </w:tc>
        <w:tc>
          <w:tcPr>
            <w:tcW w:w="1709" w:type="dxa"/>
            <w:tcBorders>
              <w:top w:val="single" w:sz="6" w:space="0" w:color="000000"/>
              <w:left w:val="single" w:sz="6" w:space="0" w:color="000000"/>
              <w:bottom w:val="single" w:sz="6" w:space="0" w:color="000000"/>
              <w:right w:val="single" w:sz="6" w:space="0" w:color="000000"/>
            </w:tcBorders>
          </w:tcPr>
          <w:p w14:paraId="40B9E36C" w14:textId="77777777" w:rsidR="00000000" w:rsidRDefault="00000000">
            <w:pPr>
              <w:pStyle w:val="TableParagraph"/>
              <w:kinsoku w:val="0"/>
              <w:overflowPunct w:val="0"/>
              <w:rPr>
                <w:rFonts w:ascii="Times New Roman" w:hAnsi="Times New Roman" w:cs="Times New Roman"/>
                <w:sz w:val="20"/>
                <w:szCs w:val="20"/>
              </w:rPr>
            </w:pPr>
          </w:p>
        </w:tc>
        <w:tc>
          <w:tcPr>
            <w:tcW w:w="812" w:type="dxa"/>
            <w:tcBorders>
              <w:top w:val="single" w:sz="6" w:space="0" w:color="000000"/>
              <w:left w:val="single" w:sz="6" w:space="0" w:color="000000"/>
              <w:bottom w:val="single" w:sz="6" w:space="0" w:color="000000"/>
              <w:right w:val="single" w:sz="6" w:space="0" w:color="000000"/>
            </w:tcBorders>
          </w:tcPr>
          <w:p w14:paraId="36568BC3" w14:textId="77777777" w:rsidR="00000000" w:rsidRDefault="00000000">
            <w:pPr>
              <w:pStyle w:val="TableParagraph"/>
              <w:kinsoku w:val="0"/>
              <w:overflowPunct w:val="0"/>
              <w:rPr>
                <w:rFonts w:ascii="Times New Roman" w:hAnsi="Times New Roman" w:cs="Times New Roman"/>
                <w:sz w:val="20"/>
                <w:szCs w:val="20"/>
              </w:rPr>
            </w:pPr>
          </w:p>
        </w:tc>
        <w:tc>
          <w:tcPr>
            <w:tcW w:w="630" w:type="dxa"/>
            <w:tcBorders>
              <w:top w:val="single" w:sz="6" w:space="0" w:color="000000"/>
              <w:left w:val="single" w:sz="6" w:space="0" w:color="000000"/>
              <w:bottom w:val="single" w:sz="6" w:space="0" w:color="000000"/>
              <w:right w:val="single" w:sz="6" w:space="0" w:color="000000"/>
            </w:tcBorders>
          </w:tcPr>
          <w:p w14:paraId="313C9667" w14:textId="77777777" w:rsidR="00000000" w:rsidRDefault="00000000">
            <w:pPr>
              <w:pStyle w:val="TableParagraph"/>
              <w:kinsoku w:val="0"/>
              <w:overflowPunct w:val="0"/>
              <w:rPr>
                <w:rFonts w:ascii="Times New Roman" w:hAnsi="Times New Roman" w:cs="Times New Roman"/>
                <w:sz w:val="20"/>
                <w:szCs w:val="20"/>
              </w:rPr>
            </w:pPr>
          </w:p>
        </w:tc>
        <w:tc>
          <w:tcPr>
            <w:tcW w:w="812" w:type="dxa"/>
            <w:tcBorders>
              <w:top w:val="single" w:sz="6" w:space="0" w:color="000000"/>
              <w:left w:val="single" w:sz="6" w:space="0" w:color="000000"/>
              <w:bottom w:val="single" w:sz="6" w:space="0" w:color="000000"/>
              <w:right w:val="single" w:sz="6" w:space="0" w:color="000000"/>
            </w:tcBorders>
          </w:tcPr>
          <w:p w14:paraId="7C62A9BB" w14:textId="77777777" w:rsidR="00000000" w:rsidRDefault="00000000">
            <w:pPr>
              <w:pStyle w:val="TableParagraph"/>
              <w:kinsoku w:val="0"/>
              <w:overflowPunct w:val="0"/>
              <w:rPr>
                <w:rFonts w:ascii="Times New Roman" w:hAnsi="Times New Roman" w:cs="Times New Roman"/>
                <w:sz w:val="20"/>
                <w:szCs w:val="20"/>
              </w:rPr>
            </w:pPr>
          </w:p>
        </w:tc>
        <w:tc>
          <w:tcPr>
            <w:tcW w:w="1350" w:type="dxa"/>
            <w:tcBorders>
              <w:top w:val="single" w:sz="6" w:space="0" w:color="000000"/>
              <w:left w:val="single" w:sz="6" w:space="0" w:color="000000"/>
              <w:bottom w:val="single" w:sz="6" w:space="0" w:color="000000"/>
              <w:right w:val="single" w:sz="6" w:space="0" w:color="000000"/>
            </w:tcBorders>
          </w:tcPr>
          <w:p w14:paraId="7016739A" w14:textId="77777777" w:rsidR="00000000" w:rsidRDefault="00000000">
            <w:pPr>
              <w:pStyle w:val="TableParagraph"/>
              <w:kinsoku w:val="0"/>
              <w:overflowPunct w:val="0"/>
              <w:rPr>
                <w:rFonts w:ascii="Times New Roman" w:hAnsi="Times New Roman" w:cs="Times New Roman"/>
                <w:sz w:val="20"/>
                <w:szCs w:val="20"/>
              </w:rPr>
            </w:pPr>
          </w:p>
        </w:tc>
        <w:tc>
          <w:tcPr>
            <w:tcW w:w="2253" w:type="dxa"/>
            <w:tcBorders>
              <w:top w:val="single" w:sz="6" w:space="0" w:color="000000"/>
              <w:left w:val="single" w:sz="6" w:space="0" w:color="000000"/>
              <w:bottom w:val="single" w:sz="6" w:space="0" w:color="000000"/>
              <w:right w:val="single" w:sz="6" w:space="0" w:color="000000"/>
            </w:tcBorders>
          </w:tcPr>
          <w:p w14:paraId="285DC0C6" w14:textId="77777777" w:rsidR="00000000" w:rsidRDefault="00000000">
            <w:pPr>
              <w:pStyle w:val="TableParagraph"/>
              <w:kinsoku w:val="0"/>
              <w:overflowPunct w:val="0"/>
              <w:rPr>
                <w:rFonts w:ascii="Times New Roman" w:hAnsi="Times New Roman" w:cs="Times New Roman"/>
                <w:sz w:val="20"/>
                <w:szCs w:val="20"/>
              </w:rPr>
            </w:pPr>
          </w:p>
        </w:tc>
        <w:tc>
          <w:tcPr>
            <w:tcW w:w="1638" w:type="dxa"/>
            <w:tcBorders>
              <w:top w:val="single" w:sz="6" w:space="0" w:color="000000"/>
              <w:left w:val="single" w:sz="6" w:space="0" w:color="000000"/>
              <w:bottom w:val="single" w:sz="6" w:space="0" w:color="000000"/>
              <w:right w:val="single" w:sz="6" w:space="0" w:color="000000"/>
            </w:tcBorders>
          </w:tcPr>
          <w:p w14:paraId="2FB94013" w14:textId="77777777" w:rsidR="00000000" w:rsidRDefault="00000000">
            <w:pPr>
              <w:pStyle w:val="TableParagraph"/>
              <w:kinsoku w:val="0"/>
              <w:overflowPunct w:val="0"/>
              <w:rPr>
                <w:rFonts w:ascii="Times New Roman" w:hAnsi="Times New Roman" w:cs="Times New Roman"/>
                <w:sz w:val="20"/>
                <w:szCs w:val="20"/>
              </w:rPr>
            </w:pPr>
          </w:p>
        </w:tc>
      </w:tr>
      <w:tr w:rsidR="00000000" w14:paraId="3E5DC323" w14:textId="77777777">
        <w:tblPrEx>
          <w:tblCellMar>
            <w:top w:w="0" w:type="dxa"/>
            <w:left w:w="0" w:type="dxa"/>
            <w:bottom w:w="0" w:type="dxa"/>
            <w:right w:w="0" w:type="dxa"/>
          </w:tblCellMar>
        </w:tblPrEx>
        <w:trPr>
          <w:trHeight w:val="571"/>
        </w:trPr>
        <w:tc>
          <w:tcPr>
            <w:tcW w:w="1100" w:type="dxa"/>
            <w:tcBorders>
              <w:top w:val="single" w:sz="6" w:space="0" w:color="000000"/>
              <w:left w:val="single" w:sz="6" w:space="0" w:color="000000"/>
              <w:bottom w:val="single" w:sz="6" w:space="0" w:color="000000"/>
              <w:right w:val="single" w:sz="6" w:space="0" w:color="000000"/>
            </w:tcBorders>
          </w:tcPr>
          <w:p w14:paraId="40E255DC" w14:textId="77777777" w:rsidR="00000000" w:rsidRDefault="00000000">
            <w:pPr>
              <w:pStyle w:val="TableParagraph"/>
              <w:kinsoku w:val="0"/>
              <w:overflowPunct w:val="0"/>
              <w:rPr>
                <w:rFonts w:ascii="Times New Roman" w:hAnsi="Times New Roman" w:cs="Times New Roman"/>
                <w:sz w:val="20"/>
                <w:szCs w:val="20"/>
              </w:rPr>
            </w:pPr>
          </w:p>
        </w:tc>
        <w:tc>
          <w:tcPr>
            <w:tcW w:w="1169" w:type="dxa"/>
            <w:tcBorders>
              <w:top w:val="single" w:sz="6" w:space="0" w:color="000000"/>
              <w:left w:val="single" w:sz="6" w:space="0" w:color="000000"/>
              <w:bottom w:val="single" w:sz="6" w:space="0" w:color="000000"/>
              <w:right w:val="single" w:sz="6" w:space="0" w:color="000000"/>
            </w:tcBorders>
          </w:tcPr>
          <w:p w14:paraId="4604B11D" w14:textId="77777777" w:rsidR="00000000" w:rsidRDefault="00000000">
            <w:pPr>
              <w:pStyle w:val="TableParagraph"/>
              <w:kinsoku w:val="0"/>
              <w:overflowPunct w:val="0"/>
              <w:rPr>
                <w:rFonts w:ascii="Times New Roman" w:hAnsi="Times New Roman" w:cs="Times New Roman"/>
                <w:sz w:val="20"/>
                <w:szCs w:val="20"/>
              </w:rPr>
            </w:pPr>
          </w:p>
        </w:tc>
        <w:tc>
          <w:tcPr>
            <w:tcW w:w="3152" w:type="dxa"/>
            <w:tcBorders>
              <w:top w:val="single" w:sz="6" w:space="0" w:color="000000"/>
              <w:left w:val="single" w:sz="6" w:space="0" w:color="000000"/>
              <w:bottom w:val="single" w:sz="6" w:space="0" w:color="000000"/>
              <w:right w:val="single" w:sz="6" w:space="0" w:color="000000"/>
            </w:tcBorders>
          </w:tcPr>
          <w:p w14:paraId="3D0B775B" w14:textId="77777777" w:rsidR="00000000" w:rsidRDefault="00000000">
            <w:pPr>
              <w:pStyle w:val="TableParagraph"/>
              <w:kinsoku w:val="0"/>
              <w:overflowPunct w:val="0"/>
              <w:rPr>
                <w:rFonts w:ascii="Times New Roman" w:hAnsi="Times New Roman" w:cs="Times New Roman"/>
                <w:sz w:val="20"/>
                <w:szCs w:val="20"/>
              </w:rPr>
            </w:pPr>
          </w:p>
        </w:tc>
        <w:tc>
          <w:tcPr>
            <w:tcW w:w="1709" w:type="dxa"/>
            <w:tcBorders>
              <w:top w:val="single" w:sz="6" w:space="0" w:color="000000"/>
              <w:left w:val="single" w:sz="6" w:space="0" w:color="000000"/>
              <w:bottom w:val="single" w:sz="6" w:space="0" w:color="000000"/>
              <w:right w:val="single" w:sz="6" w:space="0" w:color="000000"/>
            </w:tcBorders>
          </w:tcPr>
          <w:p w14:paraId="7BEEC562" w14:textId="77777777" w:rsidR="00000000" w:rsidRDefault="00000000">
            <w:pPr>
              <w:pStyle w:val="TableParagraph"/>
              <w:kinsoku w:val="0"/>
              <w:overflowPunct w:val="0"/>
              <w:rPr>
                <w:rFonts w:ascii="Times New Roman" w:hAnsi="Times New Roman" w:cs="Times New Roman"/>
                <w:sz w:val="20"/>
                <w:szCs w:val="20"/>
              </w:rPr>
            </w:pPr>
          </w:p>
        </w:tc>
        <w:tc>
          <w:tcPr>
            <w:tcW w:w="812" w:type="dxa"/>
            <w:tcBorders>
              <w:top w:val="single" w:sz="6" w:space="0" w:color="000000"/>
              <w:left w:val="single" w:sz="6" w:space="0" w:color="000000"/>
              <w:bottom w:val="single" w:sz="6" w:space="0" w:color="000000"/>
              <w:right w:val="single" w:sz="6" w:space="0" w:color="000000"/>
            </w:tcBorders>
          </w:tcPr>
          <w:p w14:paraId="12172CF3" w14:textId="77777777" w:rsidR="00000000" w:rsidRDefault="00000000">
            <w:pPr>
              <w:pStyle w:val="TableParagraph"/>
              <w:kinsoku w:val="0"/>
              <w:overflowPunct w:val="0"/>
              <w:rPr>
                <w:rFonts w:ascii="Times New Roman" w:hAnsi="Times New Roman" w:cs="Times New Roman"/>
                <w:sz w:val="20"/>
                <w:szCs w:val="20"/>
              </w:rPr>
            </w:pPr>
          </w:p>
        </w:tc>
        <w:tc>
          <w:tcPr>
            <w:tcW w:w="630" w:type="dxa"/>
            <w:tcBorders>
              <w:top w:val="single" w:sz="6" w:space="0" w:color="000000"/>
              <w:left w:val="single" w:sz="6" w:space="0" w:color="000000"/>
              <w:bottom w:val="single" w:sz="6" w:space="0" w:color="000000"/>
              <w:right w:val="single" w:sz="6" w:space="0" w:color="000000"/>
            </w:tcBorders>
          </w:tcPr>
          <w:p w14:paraId="1E2432EE" w14:textId="77777777" w:rsidR="00000000" w:rsidRDefault="00000000">
            <w:pPr>
              <w:pStyle w:val="TableParagraph"/>
              <w:kinsoku w:val="0"/>
              <w:overflowPunct w:val="0"/>
              <w:rPr>
                <w:rFonts w:ascii="Times New Roman" w:hAnsi="Times New Roman" w:cs="Times New Roman"/>
                <w:sz w:val="20"/>
                <w:szCs w:val="20"/>
              </w:rPr>
            </w:pPr>
          </w:p>
        </w:tc>
        <w:tc>
          <w:tcPr>
            <w:tcW w:w="812" w:type="dxa"/>
            <w:tcBorders>
              <w:top w:val="single" w:sz="6" w:space="0" w:color="000000"/>
              <w:left w:val="single" w:sz="6" w:space="0" w:color="000000"/>
              <w:bottom w:val="single" w:sz="6" w:space="0" w:color="000000"/>
              <w:right w:val="single" w:sz="6" w:space="0" w:color="000000"/>
            </w:tcBorders>
          </w:tcPr>
          <w:p w14:paraId="6DC2A754" w14:textId="77777777" w:rsidR="00000000" w:rsidRDefault="00000000">
            <w:pPr>
              <w:pStyle w:val="TableParagraph"/>
              <w:kinsoku w:val="0"/>
              <w:overflowPunct w:val="0"/>
              <w:rPr>
                <w:rFonts w:ascii="Times New Roman" w:hAnsi="Times New Roman" w:cs="Times New Roman"/>
                <w:sz w:val="20"/>
                <w:szCs w:val="20"/>
              </w:rPr>
            </w:pPr>
          </w:p>
        </w:tc>
        <w:tc>
          <w:tcPr>
            <w:tcW w:w="1350" w:type="dxa"/>
            <w:tcBorders>
              <w:top w:val="single" w:sz="6" w:space="0" w:color="000000"/>
              <w:left w:val="single" w:sz="6" w:space="0" w:color="000000"/>
              <w:bottom w:val="single" w:sz="6" w:space="0" w:color="000000"/>
              <w:right w:val="single" w:sz="6" w:space="0" w:color="000000"/>
            </w:tcBorders>
          </w:tcPr>
          <w:p w14:paraId="5F9A3DAC" w14:textId="77777777" w:rsidR="00000000" w:rsidRDefault="00000000">
            <w:pPr>
              <w:pStyle w:val="TableParagraph"/>
              <w:kinsoku w:val="0"/>
              <w:overflowPunct w:val="0"/>
              <w:rPr>
                <w:rFonts w:ascii="Times New Roman" w:hAnsi="Times New Roman" w:cs="Times New Roman"/>
                <w:sz w:val="20"/>
                <w:szCs w:val="20"/>
              </w:rPr>
            </w:pPr>
          </w:p>
        </w:tc>
        <w:tc>
          <w:tcPr>
            <w:tcW w:w="2253" w:type="dxa"/>
            <w:tcBorders>
              <w:top w:val="single" w:sz="6" w:space="0" w:color="000000"/>
              <w:left w:val="single" w:sz="6" w:space="0" w:color="000000"/>
              <w:bottom w:val="single" w:sz="6" w:space="0" w:color="000000"/>
              <w:right w:val="single" w:sz="6" w:space="0" w:color="000000"/>
            </w:tcBorders>
          </w:tcPr>
          <w:p w14:paraId="3B3CC893" w14:textId="77777777" w:rsidR="00000000" w:rsidRDefault="00000000">
            <w:pPr>
              <w:pStyle w:val="TableParagraph"/>
              <w:kinsoku w:val="0"/>
              <w:overflowPunct w:val="0"/>
              <w:rPr>
                <w:rFonts w:ascii="Times New Roman" w:hAnsi="Times New Roman" w:cs="Times New Roman"/>
                <w:sz w:val="20"/>
                <w:szCs w:val="20"/>
              </w:rPr>
            </w:pPr>
          </w:p>
        </w:tc>
        <w:tc>
          <w:tcPr>
            <w:tcW w:w="1638" w:type="dxa"/>
            <w:tcBorders>
              <w:top w:val="single" w:sz="6" w:space="0" w:color="000000"/>
              <w:left w:val="single" w:sz="6" w:space="0" w:color="000000"/>
              <w:bottom w:val="single" w:sz="6" w:space="0" w:color="000000"/>
              <w:right w:val="single" w:sz="6" w:space="0" w:color="000000"/>
            </w:tcBorders>
          </w:tcPr>
          <w:p w14:paraId="25E7881F" w14:textId="77777777" w:rsidR="00000000" w:rsidRDefault="00000000">
            <w:pPr>
              <w:pStyle w:val="TableParagraph"/>
              <w:kinsoku w:val="0"/>
              <w:overflowPunct w:val="0"/>
              <w:rPr>
                <w:rFonts w:ascii="Times New Roman" w:hAnsi="Times New Roman" w:cs="Times New Roman"/>
                <w:sz w:val="20"/>
                <w:szCs w:val="20"/>
              </w:rPr>
            </w:pPr>
          </w:p>
        </w:tc>
      </w:tr>
      <w:tr w:rsidR="00000000" w14:paraId="11BC7EB7" w14:textId="77777777">
        <w:tblPrEx>
          <w:tblCellMar>
            <w:top w:w="0" w:type="dxa"/>
            <w:left w:w="0" w:type="dxa"/>
            <w:bottom w:w="0" w:type="dxa"/>
            <w:right w:w="0" w:type="dxa"/>
          </w:tblCellMar>
        </w:tblPrEx>
        <w:trPr>
          <w:trHeight w:val="572"/>
        </w:trPr>
        <w:tc>
          <w:tcPr>
            <w:tcW w:w="1100" w:type="dxa"/>
            <w:tcBorders>
              <w:top w:val="single" w:sz="6" w:space="0" w:color="000000"/>
              <w:left w:val="single" w:sz="6" w:space="0" w:color="000000"/>
              <w:bottom w:val="single" w:sz="6" w:space="0" w:color="000000"/>
              <w:right w:val="single" w:sz="6" w:space="0" w:color="000000"/>
            </w:tcBorders>
          </w:tcPr>
          <w:p w14:paraId="2E13E032" w14:textId="77777777" w:rsidR="00000000" w:rsidRDefault="00000000">
            <w:pPr>
              <w:pStyle w:val="TableParagraph"/>
              <w:kinsoku w:val="0"/>
              <w:overflowPunct w:val="0"/>
              <w:rPr>
                <w:rFonts w:ascii="Times New Roman" w:hAnsi="Times New Roman" w:cs="Times New Roman"/>
                <w:sz w:val="20"/>
                <w:szCs w:val="20"/>
              </w:rPr>
            </w:pPr>
          </w:p>
        </w:tc>
        <w:tc>
          <w:tcPr>
            <w:tcW w:w="1169" w:type="dxa"/>
            <w:tcBorders>
              <w:top w:val="single" w:sz="6" w:space="0" w:color="000000"/>
              <w:left w:val="single" w:sz="6" w:space="0" w:color="000000"/>
              <w:bottom w:val="single" w:sz="6" w:space="0" w:color="000000"/>
              <w:right w:val="single" w:sz="6" w:space="0" w:color="000000"/>
            </w:tcBorders>
          </w:tcPr>
          <w:p w14:paraId="4B8CA6C5" w14:textId="77777777" w:rsidR="00000000" w:rsidRDefault="00000000">
            <w:pPr>
              <w:pStyle w:val="TableParagraph"/>
              <w:kinsoku w:val="0"/>
              <w:overflowPunct w:val="0"/>
              <w:rPr>
                <w:rFonts w:ascii="Times New Roman" w:hAnsi="Times New Roman" w:cs="Times New Roman"/>
                <w:sz w:val="20"/>
                <w:szCs w:val="20"/>
              </w:rPr>
            </w:pPr>
          </w:p>
        </w:tc>
        <w:tc>
          <w:tcPr>
            <w:tcW w:w="3152" w:type="dxa"/>
            <w:tcBorders>
              <w:top w:val="single" w:sz="6" w:space="0" w:color="000000"/>
              <w:left w:val="single" w:sz="6" w:space="0" w:color="000000"/>
              <w:bottom w:val="single" w:sz="6" w:space="0" w:color="000000"/>
              <w:right w:val="single" w:sz="6" w:space="0" w:color="000000"/>
            </w:tcBorders>
          </w:tcPr>
          <w:p w14:paraId="6DE6ADC7" w14:textId="77777777" w:rsidR="00000000" w:rsidRDefault="00000000">
            <w:pPr>
              <w:pStyle w:val="TableParagraph"/>
              <w:kinsoku w:val="0"/>
              <w:overflowPunct w:val="0"/>
              <w:rPr>
                <w:rFonts w:ascii="Times New Roman" w:hAnsi="Times New Roman" w:cs="Times New Roman"/>
                <w:sz w:val="20"/>
                <w:szCs w:val="20"/>
              </w:rPr>
            </w:pPr>
          </w:p>
        </w:tc>
        <w:tc>
          <w:tcPr>
            <w:tcW w:w="1709" w:type="dxa"/>
            <w:tcBorders>
              <w:top w:val="single" w:sz="6" w:space="0" w:color="000000"/>
              <w:left w:val="single" w:sz="6" w:space="0" w:color="000000"/>
              <w:bottom w:val="single" w:sz="6" w:space="0" w:color="000000"/>
              <w:right w:val="single" w:sz="6" w:space="0" w:color="000000"/>
            </w:tcBorders>
          </w:tcPr>
          <w:p w14:paraId="45A59FCE" w14:textId="77777777" w:rsidR="00000000" w:rsidRDefault="00000000">
            <w:pPr>
              <w:pStyle w:val="TableParagraph"/>
              <w:kinsoku w:val="0"/>
              <w:overflowPunct w:val="0"/>
              <w:rPr>
                <w:rFonts w:ascii="Times New Roman" w:hAnsi="Times New Roman" w:cs="Times New Roman"/>
                <w:sz w:val="20"/>
                <w:szCs w:val="20"/>
              </w:rPr>
            </w:pPr>
          </w:p>
        </w:tc>
        <w:tc>
          <w:tcPr>
            <w:tcW w:w="812" w:type="dxa"/>
            <w:tcBorders>
              <w:top w:val="single" w:sz="6" w:space="0" w:color="000000"/>
              <w:left w:val="single" w:sz="6" w:space="0" w:color="000000"/>
              <w:bottom w:val="single" w:sz="6" w:space="0" w:color="000000"/>
              <w:right w:val="single" w:sz="6" w:space="0" w:color="000000"/>
            </w:tcBorders>
          </w:tcPr>
          <w:p w14:paraId="7DF08D0E" w14:textId="77777777" w:rsidR="00000000" w:rsidRDefault="00000000">
            <w:pPr>
              <w:pStyle w:val="TableParagraph"/>
              <w:kinsoku w:val="0"/>
              <w:overflowPunct w:val="0"/>
              <w:rPr>
                <w:rFonts w:ascii="Times New Roman" w:hAnsi="Times New Roman" w:cs="Times New Roman"/>
                <w:sz w:val="20"/>
                <w:szCs w:val="20"/>
              </w:rPr>
            </w:pPr>
          </w:p>
        </w:tc>
        <w:tc>
          <w:tcPr>
            <w:tcW w:w="630" w:type="dxa"/>
            <w:tcBorders>
              <w:top w:val="single" w:sz="6" w:space="0" w:color="000000"/>
              <w:left w:val="single" w:sz="6" w:space="0" w:color="000000"/>
              <w:bottom w:val="single" w:sz="6" w:space="0" w:color="000000"/>
              <w:right w:val="single" w:sz="6" w:space="0" w:color="000000"/>
            </w:tcBorders>
          </w:tcPr>
          <w:p w14:paraId="10604F85" w14:textId="77777777" w:rsidR="00000000" w:rsidRDefault="00000000">
            <w:pPr>
              <w:pStyle w:val="TableParagraph"/>
              <w:kinsoku w:val="0"/>
              <w:overflowPunct w:val="0"/>
              <w:rPr>
                <w:rFonts w:ascii="Times New Roman" w:hAnsi="Times New Roman" w:cs="Times New Roman"/>
                <w:sz w:val="20"/>
                <w:szCs w:val="20"/>
              </w:rPr>
            </w:pPr>
          </w:p>
        </w:tc>
        <w:tc>
          <w:tcPr>
            <w:tcW w:w="812" w:type="dxa"/>
            <w:tcBorders>
              <w:top w:val="single" w:sz="6" w:space="0" w:color="000000"/>
              <w:left w:val="single" w:sz="6" w:space="0" w:color="000000"/>
              <w:bottom w:val="single" w:sz="6" w:space="0" w:color="000000"/>
              <w:right w:val="single" w:sz="6" w:space="0" w:color="000000"/>
            </w:tcBorders>
          </w:tcPr>
          <w:p w14:paraId="59D7577D" w14:textId="77777777" w:rsidR="00000000" w:rsidRDefault="00000000">
            <w:pPr>
              <w:pStyle w:val="TableParagraph"/>
              <w:kinsoku w:val="0"/>
              <w:overflowPunct w:val="0"/>
              <w:rPr>
                <w:rFonts w:ascii="Times New Roman" w:hAnsi="Times New Roman" w:cs="Times New Roman"/>
                <w:sz w:val="20"/>
                <w:szCs w:val="20"/>
              </w:rPr>
            </w:pPr>
          </w:p>
        </w:tc>
        <w:tc>
          <w:tcPr>
            <w:tcW w:w="1350" w:type="dxa"/>
            <w:tcBorders>
              <w:top w:val="single" w:sz="6" w:space="0" w:color="000000"/>
              <w:left w:val="single" w:sz="6" w:space="0" w:color="000000"/>
              <w:bottom w:val="single" w:sz="6" w:space="0" w:color="000000"/>
              <w:right w:val="single" w:sz="6" w:space="0" w:color="000000"/>
            </w:tcBorders>
          </w:tcPr>
          <w:p w14:paraId="35443CC3" w14:textId="77777777" w:rsidR="00000000" w:rsidRDefault="00000000">
            <w:pPr>
              <w:pStyle w:val="TableParagraph"/>
              <w:kinsoku w:val="0"/>
              <w:overflowPunct w:val="0"/>
              <w:rPr>
                <w:rFonts w:ascii="Times New Roman" w:hAnsi="Times New Roman" w:cs="Times New Roman"/>
                <w:sz w:val="20"/>
                <w:szCs w:val="20"/>
              </w:rPr>
            </w:pPr>
          </w:p>
        </w:tc>
        <w:tc>
          <w:tcPr>
            <w:tcW w:w="2253" w:type="dxa"/>
            <w:tcBorders>
              <w:top w:val="single" w:sz="6" w:space="0" w:color="000000"/>
              <w:left w:val="single" w:sz="6" w:space="0" w:color="000000"/>
              <w:bottom w:val="single" w:sz="6" w:space="0" w:color="000000"/>
              <w:right w:val="single" w:sz="6" w:space="0" w:color="000000"/>
            </w:tcBorders>
          </w:tcPr>
          <w:p w14:paraId="15DBE354" w14:textId="77777777" w:rsidR="00000000" w:rsidRDefault="00000000">
            <w:pPr>
              <w:pStyle w:val="TableParagraph"/>
              <w:kinsoku w:val="0"/>
              <w:overflowPunct w:val="0"/>
              <w:rPr>
                <w:rFonts w:ascii="Times New Roman" w:hAnsi="Times New Roman" w:cs="Times New Roman"/>
                <w:sz w:val="20"/>
                <w:szCs w:val="20"/>
              </w:rPr>
            </w:pPr>
          </w:p>
        </w:tc>
        <w:tc>
          <w:tcPr>
            <w:tcW w:w="1638" w:type="dxa"/>
            <w:tcBorders>
              <w:top w:val="single" w:sz="6" w:space="0" w:color="000000"/>
              <w:left w:val="single" w:sz="6" w:space="0" w:color="000000"/>
              <w:bottom w:val="single" w:sz="6" w:space="0" w:color="000000"/>
              <w:right w:val="single" w:sz="6" w:space="0" w:color="000000"/>
            </w:tcBorders>
          </w:tcPr>
          <w:p w14:paraId="2FACC2DE" w14:textId="77777777" w:rsidR="00000000" w:rsidRDefault="00000000">
            <w:pPr>
              <w:pStyle w:val="TableParagraph"/>
              <w:kinsoku w:val="0"/>
              <w:overflowPunct w:val="0"/>
              <w:rPr>
                <w:rFonts w:ascii="Times New Roman" w:hAnsi="Times New Roman" w:cs="Times New Roman"/>
                <w:sz w:val="20"/>
                <w:szCs w:val="20"/>
              </w:rPr>
            </w:pPr>
          </w:p>
        </w:tc>
      </w:tr>
      <w:tr w:rsidR="00000000" w14:paraId="50B50F47" w14:textId="77777777">
        <w:tblPrEx>
          <w:tblCellMar>
            <w:top w:w="0" w:type="dxa"/>
            <w:left w:w="0" w:type="dxa"/>
            <w:bottom w:w="0" w:type="dxa"/>
            <w:right w:w="0" w:type="dxa"/>
          </w:tblCellMar>
        </w:tblPrEx>
        <w:trPr>
          <w:trHeight w:val="570"/>
        </w:trPr>
        <w:tc>
          <w:tcPr>
            <w:tcW w:w="1100" w:type="dxa"/>
            <w:tcBorders>
              <w:top w:val="single" w:sz="6" w:space="0" w:color="000000"/>
              <w:left w:val="single" w:sz="6" w:space="0" w:color="000000"/>
              <w:bottom w:val="single" w:sz="6" w:space="0" w:color="000000"/>
              <w:right w:val="single" w:sz="6" w:space="0" w:color="000000"/>
            </w:tcBorders>
          </w:tcPr>
          <w:p w14:paraId="0755F193" w14:textId="77777777" w:rsidR="00000000" w:rsidRDefault="00000000">
            <w:pPr>
              <w:pStyle w:val="TableParagraph"/>
              <w:kinsoku w:val="0"/>
              <w:overflowPunct w:val="0"/>
              <w:rPr>
                <w:rFonts w:ascii="Times New Roman" w:hAnsi="Times New Roman" w:cs="Times New Roman"/>
                <w:sz w:val="20"/>
                <w:szCs w:val="20"/>
              </w:rPr>
            </w:pPr>
          </w:p>
        </w:tc>
        <w:tc>
          <w:tcPr>
            <w:tcW w:w="1169" w:type="dxa"/>
            <w:tcBorders>
              <w:top w:val="single" w:sz="6" w:space="0" w:color="000000"/>
              <w:left w:val="single" w:sz="6" w:space="0" w:color="000000"/>
              <w:bottom w:val="single" w:sz="6" w:space="0" w:color="000000"/>
              <w:right w:val="single" w:sz="6" w:space="0" w:color="000000"/>
            </w:tcBorders>
          </w:tcPr>
          <w:p w14:paraId="072145A2" w14:textId="77777777" w:rsidR="00000000" w:rsidRDefault="00000000">
            <w:pPr>
              <w:pStyle w:val="TableParagraph"/>
              <w:kinsoku w:val="0"/>
              <w:overflowPunct w:val="0"/>
              <w:rPr>
                <w:rFonts w:ascii="Times New Roman" w:hAnsi="Times New Roman" w:cs="Times New Roman"/>
                <w:sz w:val="20"/>
                <w:szCs w:val="20"/>
              </w:rPr>
            </w:pPr>
          </w:p>
        </w:tc>
        <w:tc>
          <w:tcPr>
            <w:tcW w:w="3152" w:type="dxa"/>
            <w:tcBorders>
              <w:top w:val="single" w:sz="6" w:space="0" w:color="000000"/>
              <w:left w:val="single" w:sz="6" w:space="0" w:color="000000"/>
              <w:bottom w:val="single" w:sz="6" w:space="0" w:color="000000"/>
              <w:right w:val="single" w:sz="6" w:space="0" w:color="000000"/>
            </w:tcBorders>
          </w:tcPr>
          <w:p w14:paraId="2279184B" w14:textId="77777777" w:rsidR="00000000" w:rsidRDefault="00000000">
            <w:pPr>
              <w:pStyle w:val="TableParagraph"/>
              <w:kinsoku w:val="0"/>
              <w:overflowPunct w:val="0"/>
              <w:rPr>
                <w:rFonts w:ascii="Times New Roman" w:hAnsi="Times New Roman" w:cs="Times New Roman"/>
                <w:sz w:val="20"/>
                <w:szCs w:val="20"/>
              </w:rPr>
            </w:pPr>
          </w:p>
        </w:tc>
        <w:tc>
          <w:tcPr>
            <w:tcW w:w="1709" w:type="dxa"/>
            <w:tcBorders>
              <w:top w:val="single" w:sz="6" w:space="0" w:color="000000"/>
              <w:left w:val="single" w:sz="6" w:space="0" w:color="000000"/>
              <w:bottom w:val="single" w:sz="6" w:space="0" w:color="000000"/>
              <w:right w:val="single" w:sz="6" w:space="0" w:color="000000"/>
            </w:tcBorders>
          </w:tcPr>
          <w:p w14:paraId="1AA5B0D1" w14:textId="77777777" w:rsidR="00000000" w:rsidRDefault="00000000">
            <w:pPr>
              <w:pStyle w:val="TableParagraph"/>
              <w:kinsoku w:val="0"/>
              <w:overflowPunct w:val="0"/>
              <w:rPr>
                <w:rFonts w:ascii="Times New Roman" w:hAnsi="Times New Roman" w:cs="Times New Roman"/>
                <w:sz w:val="20"/>
                <w:szCs w:val="20"/>
              </w:rPr>
            </w:pPr>
          </w:p>
        </w:tc>
        <w:tc>
          <w:tcPr>
            <w:tcW w:w="812" w:type="dxa"/>
            <w:tcBorders>
              <w:top w:val="single" w:sz="6" w:space="0" w:color="000000"/>
              <w:left w:val="single" w:sz="6" w:space="0" w:color="000000"/>
              <w:bottom w:val="single" w:sz="6" w:space="0" w:color="000000"/>
              <w:right w:val="single" w:sz="6" w:space="0" w:color="000000"/>
            </w:tcBorders>
          </w:tcPr>
          <w:p w14:paraId="617D04E9" w14:textId="77777777" w:rsidR="00000000" w:rsidRDefault="00000000">
            <w:pPr>
              <w:pStyle w:val="TableParagraph"/>
              <w:kinsoku w:val="0"/>
              <w:overflowPunct w:val="0"/>
              <w:rPr>
                <w:rFonts w:ascii="Times New Roman" w:hAnsi="Times New Roman" w:cs="Times New Roman"/>
                <w:sz w:val="20"/>
                <w:szCs w:val="20"/>
              </w:rPr>
            </w:pPr>
          </w:p>
        </w:tc>
        <w:tc>
          <w:tcPr>
            <w:tcW w:w="630" w:type="dxa"/>
            <w:tcBorders>
              <w:top w:val="single" w:sz="6" w:space="0" w:color="000000"/>
              <w:left w:val="single" w:sz="6" w:space="0" w:color="000000"/>
              <w:bottom w:val="single" w:sz="6" w:space="0" w:color="000000"/>
              <w:right w:val="single" w:sz="6" w:space="0" w:color="000000"/>
            </w:tcBorders>
          </w:tcPr>
          <w:p w14:paraId="14324753" w14:textId="77777777" w:rsidR="00000000" w:rsidRDefault="00000000">
            <w:pPr>
              <w:pStyle w:val="TableParagraph"/>
              <w:kinsoku w:val="0"/>
              <w:overflowPunct w:val="0"/>
              <w:rPr>
                <w:rFonts w:ascii="Times New Roman" w:hAnsi="Times New Roman" w:cs="Times New Roman"/>
                <w:sz w:val="20"/>
                <w:szCs w:val="20"/>
              </w:rPr>
            </w:pPr>
          </w:p>
        </w:tc>
        <w:tc>
          <w:tcPr>
            <w:tcW w:w="812" w:type="dxa"/>
            <w:tcBorders>
              <w:top w:val="single" w:sz="6" w:space="0" w:color="000000"/>
              <w:left w:val="single" w:sz="6" w:space="0" w:color="000000"/>
              <w:bottom w:val="single" w:sz="6" w:space="0" w:color="000000"/>
              <w:right w:val="single" w:sz="6" w:space="0" w:color="000000"/>
            </w:tcBorders>
          </w:tcPr>
          <w:p w14:paraId="67E6E51C" w14:textId="77777777" w:rsidR="00000000" w:rsidRDefault="00000000">
            <w:pPr>
              <w:pStyle w:val="TableParagraph"/>
              <w:kinsoku w:val="0"/>
              <w:overflowPunct w:val="0"/>
              <w:rPr>
                <w:rFonts w:ascii="Times New Roman" w:hAnsi="Times New Roman" w:cs="Times New Roman"/>
                <w:sz w:val="20"/>
                <w:szCs w:val="20"/>
              </w:rPr>
            </w:pPr>
          </w:p>
        </w:tc>
        <w:tc>
          <w:tcPr>
            <w:tcW w:w="1350" w:type="dxa"/>
            <w:tcBorders>
              <w:top w:val="single" w:sz="6" w:space="0" w:color="000000"/>
              <w:left w:val="single" w:sz="6" w:space="0" w:color="000000"/>
              <w:bottom w:val="single" w:sz="6" w:space="0" w:color="000000"/>
              <w:right w:val="single" w:sz="6" w:space="0" w:color="000000"/>
            </w:tcBorders>
          </w:tcPr>
          <w:p w14:paraId="1FF05896" w14:textId="77777777" w:rsidR="00000000" w:rsidRDefault="00000000">
            <w:pPr>
              <w:pStyle w:val="TableParagraph"/>
              <w:kinsoku w:val="0"/>
              <w:overflowPunct w:val="0"/>
              <w:rPr>
                <w:rFonts w:ascii="Times New Roman" w:hAnsi="Times New Roman" w:cs="Times New Roman"/>
                <w:sz w:val="20"/>
                <w:szCs w:val="20"/>
              </w:rPr>
            </w:pPr>
          </w:p>
        </w:tc>
        <w:tc>
          <w:tcPr>
            <w:tcW w:w="2253" w:type="dxa"/>
            <w:tcBorders>
              <w:top w:val="single" w:sz="6" w:space="0" w:color="000000"/>
              <w:left w:val="single" w:sz="6" w:space="0" w:color="000000"/>
              <w:bottom w:val="single" w:sz="6" w:space="0" w:color="000000"/>
              <w:right w:val="single" w:sz="6" w:space="0" w:color="000000"/>
            </w:tcBorders>
          </w:tcPr>
          <w:p w14:paraId="62833E2B" w14:textId="77777777" w:rsidR="00000000" w:rsidRDefault="00000000">
            <w:pPr>
              <w:pStyle w:val="TableParagraph"/>
              <w:kinsoku w:val="0"/>
              <w:overflowPunct w:val="0"/>
              <w:rPr>
                <w:rFonts w:ascii="Times New Roman" w:hAnsi="Times New Roman" w:cs="Times New Roman"/>
                <w:sz w:val="20"/>
                <w:szCs w:val="20"/>
              </w:rPr>
            </w:pPr>
          </w:p>
        </w:tc>
        <w:tc>
          <w:tcPr>
            <w:tcW w:w="1638" w:type="dxa"/>
            <w:tcBorders>
              <w:top w:val="single" w:sz="6" w:space="0" w:color="000000"/>
              <w:left w:val="single" w:sz="6" w:space="0" w:color="000000"/>
              <w:bottom w:val="single" w:sz="6" w:space="0" w:color="000000"/>
              <w:right w:val="single" w:sz="6" w:space="0" w:color="000000"/>
            </w:tcBorders>
          </w:tcPr>
          <w:p w14:paraId="5FF4E2FE" w14:textId="77777777" w:rsidR="00000000" w:rsidRDefault="00000000">
            <w:pPr>
              <w:pStyle w:val="TableParagraph"/>
              <w:kinsoku w:val="0"/>
              <w:overflowPunct w:val="0"/>
              <w:rPr>
                <w:rFonts w:ascii="Times New Roman" w:hAnsi="Times New Roman" w:cs="Times New Roman"/>
                <w:sz w:val="20"/>
                <w:szCs w:val="20"/>
              </w:rPr>
            </w:pPr>
          </w:p>
        </w:tc>
      </w:tr>
      <w:tr w:rsidR="00000000" w14:paraId="1359C432" w14:textId="77777777">
        <w:tblPrEx>
          <w:tblCellMar>
            <w:top w:w="0" w:type="dxa"/>
            <w:left w:w="0" w:type="dxa"/>
            <w:bottom w:w="0" w:type="dxa"/>
            <w:right w:w="0" w:type="dxa"/>
          </w:tblCellMar>
        </w:tblPrEx>
        <w:trPr>
          <w:trHeight w:val="570"/>
        </w:trPr>
        <w:tc>
          <w:tcPr>
            <w:tcW w:w="1100" w:type="dxa"/>
            <w:tcBorders>
              <w:top w:val="single" w:sz="6" w:space="0" w:color="000000"/>
              <w:left w:val="single" w:sz="6" w:space="0" w:color="000000"/>
              <w:bottom w:val="single" w:sz="6" w:space="0" w:color="000000"/>
              <w:right w:val="single" w:sz="6" w:space="0" w:color="000000"/>
            </w:tcBorders>
          </w:tcPr>
          <w:p w14:paraId="4D17EAF0" w14:textId="77777777" w:rsidR="00000000" w:rsidRDefault="00000000">
            <w:pPr>
              <w:pStyle w:val="TableParagraph"/>
              <w:kinsoku w:val="0"/>
              <w:overflowPunct w:val="0"/>
              <w:rPr>
                <w:rFonts w:ascii="Times New Roman" w:hAnsi="Times New Roman" w:cs="Times New Roman"/>
                <w:sz w:val="20"/>
                <w:szCs w:val="20"/>
              </w:rPr>
            </w:pPr>
          </w:p>
        </w:tc>
        <w:tc>
          <w:tcPr>
            <w:tcW w:w="1169" w:type="dxa"/>
            <w:tcBorders>
              <w:top w:val="single" w:sz="6" w:space="0" w:color="000000"/>
              <w:left w:val="single" w:sz="6" w:space="0" w:color="000000"/>
              <w:bottom w:val="single" w:sz="6" w:space="0" w:color="000000"/>
              <w:right w:val="single" w:sz="6" w:space="0" w:color="000000"/>
            </w:tcBorders>
          </w:tcPr>
          <w:p w14:paraId="299CD25B" w14:textId="77777777" w:rsidR="00000000" w:rsidRDefault="00000000">
            <w:pPr>
              <w:pStyle w:val="TableParagraph"/>
              <w:kinsoku w:val="0"/>
              <w:overflowPunct w:val="0"/>
              <w:rPr>
                <w:rFonts w:ascii="Times New Roman" w:hAnsi="Times New Roman" w:cs="Times New Roman"/>
                <w:sz w:val="20"/>
                <w:szCs w:val="20"/>
              </w:rPr>
            </w:pPr>
          </w:p>
        </w:tc>
        <w:tc>
          <w:tcPr>
            <w:tcW w:w="3152" w:type="dxa"/>
            <w:tcBorders>
              <w:top w:val="single" w:sz="6" w:space="0" w:color="000000"/>
              <w:left w:val="single" w:sz="6" w:space="0" w:color="000000"/>
              <w:bottom w:val="single" w:sz="6" w:space="0" w:color="000000"/>
              <w:right w:val="single" w:sz="6" w:space="0" w:color="000000"/>
            </w:tcBorders>
          </w:tcPr>
          <w:p w14:paraId="003EA662" w14:textId="77777777" w:rsidR="00000000" w:rsidRDefault="00000000">
            <w:pPr>
              <w:pStyle w:val="TableParagraph"/>
              <w:kinsoku w:val="0"/>
              <w:overflowPunct w:val="0"/>
              <w:rPr>
                <w:rFonts w:ascii="Times New Roman" w:hAnsi="Times New Roman" w:cs="Times New Roman"/>
                <w:sz w:val="20"/>
                <w:szCs w:val="20"/>
              </w:rPr>
            </w:pPr>
          </w:p>
        </w:tc>
        <w:tc>
          <w:tcPr>
            <w:tcW w:w="1709" w:type="dxa"/>
            <w:tcBorders>
              <w:top w:val="single" w:sz="6" w:space="0" w:color="000000"/>
              <w:left w:val="single" w:sz="6" w:space="0" w:color="000000"/>
              <w:bottom w:val="single" w:sz="6" w:space="0" w:color="000000"/>
              <w:right w:val="single" w:sz="6" w:space="0" w:color="000000"/>
            </w:tcBorders>
          </w:tcPr>
          <w:p w14:paraId="7E81AF5A" w14:textId="77777777" w:rsidR="00000000" w:rsidRDefault="00000000">
            <w:pPr>
              <w:pStyle w:val="TableParagraph"/>
              <w:kinsoku w:val="0"/>
              <w:overflowPunct w:val="0"/>
              <w:rPr>
                <w:rFonts w:ascii="Times New Roman" w:hAnsi="Times New Roman" w:cs="Times New Roman"/>
                <w:sz w:val="20"/>
                <w:szCs w:val="20"/>
              </w:rPr>
            </w:pPr>
          </w:p>
        </w:tc>
        <w:tc>
          <w:tcPr>
            <w:tcW w:w="812" w:type="dxa"/>
            <w:tcBorders>
              <w:top w:val="single" w:sz="6" w:space="0" w:color="000000"/>
              <w:left w:val="single" w:sz="6" w:space="0" w:color="000000"/>
              <w:bottom w:val="single" w:sz="6" w:space="0" w:color="000000"/>
              <w:right w:val="single" w:sz="6" w:space="0" w:color="000000"/>
            </w:tcBorders>
          </w:tcPr>
          <w:p w14:paraId="503100EA" w14:textId="77777777" w:rsidR="00000000" w:rsidRDefault="00000000">
            <w:pPr>
              <w:pStyle w:val="TableParagraph"/>
              <w:kinsoku w:val="0"/>
              <w:overflowPunct w:val="0"/>
              <w:rPr>
                <w:rFonts w:ascii="Times New Roman" w:hAnsi="Times New Roman" w:cs="Times New Roman"/>
                <w:sz w:val="20"/>
                <w:szCs w:val="20"/>
              </w:rPr>
            </w:pPr>
          </w:p>
        </w:tc>
        <w:tc>
          <w:tcPr>
            <w:tcW w:w="630" w:type="dxa"/>
            <w:tcBorders>
              <w:top w:val="single" w:sz="6" w:space="0" w:color="000000"/>
              <w:left w:val="single" w:sz="6" w:space="0" w:color="000000"/>
              <w:bottom w:val="single" w:sz="6" w:space="0" w:color="000000"/>
              <w:right w:val="single" w:sz="6" w:space="0" w:color="000000"/>
            </w:tcBorders>
          </w:tcPr>
          <w:p w14:paraId="02FCE48F" w14:textId="77777777" w:rsidR="00000000" w:rsidRDefault="00000000">
            <w:pPr>
              <w:pStyle w:val="TableParagraph"/>
              <w:kinsoku w:val="0"/>
              <w:overflowPunct w:val="0"/>
              <w:rPr>
                <w:rFonts w:ascii="Times New Roman" w:hAnsi="Times New Roman" w:cs="Times New Roman"/>
                <w:sz w:val="20"/>
                <w:szCs w:val="20"/>
              </w:rPr>
            </w:pPr>
          </w:p>
        </w:tc>
        <w:tc>
          <w:tcPr>
            <w:tcW w:w="812" w:type="dxa"/>
            <w:tcBorders>
              <w:top w:val="single" w:sz="6" w:space="0" w:color="000000"/>
              <w:left w:val="single" w:sz="6" w:space="0" w:color="000000"/>
              <w:bottom w:val="single" w:sz="6" w:space="0" w:color="000000"/>
              <w:right w:val="single" w:sz="6" w:space="0" w:color="000000"/>
            </w:tcBorders>
          </w:tcPr>
          <w:p w14:paraId="3AD8E35E" w14:textId="77777777" w:rsidR="00000000" w:rsidRDefault="00000000">
            <w:pPr>
              <w:pStyle w:val="TableParagraph"/>
              <w:kinsoku w:val="0"/>
              <w:overflowPunct w:val="0"/>
              <w:rPr>
                <w:rFonts w:ascii="Times New Roman" w:hAnsi="Times New Roman" w:cs="Times New Roman"/>
                <w:sz w:val="20"/>
                <w:szCs w:val="20"/>
              </w:rPr>
            </w:pPr>
          </w:p>
        </w:tc>
        <w:tc>
          <w:tcPr>
            <w:tcW w:w="1350" w:type="dxa"/>
            <w:tcBorders>
              <w:top w:val="single" w:sz="6" w:space="0" w:color="000000"/>
              <w:left w:val="single" w:sz="6" w:space="0" w:color="000000"/>
              <w:bottom w:val="single" w:sz="6" w:space="0" w:color="000000"/>
              <w:right w:val="single" w:sz="6" w:space="0" w:color="000000"/>
            </w:tcBorders>
          </w:tcPr>
          <w:p w14:paraId="2D976771" w14:textId="77777777" w:rsidR="00000000" w:rsidRDefault="00000000">
            <w:pPr>
              <w:pStyle w:val="TableParagraph"/>
              <w:kinsoku w:val="0"/>
              <w:overflowPunct w:val="0"/>
              <w:rPr>
                <w:rFonts w:ascii="Times New Roman" w:hAnsi="Times New Roman" w:cs="Times New Roman"/>
                <w:sz w:val="20"/>
                <w:szCs w:val="20"/>
              </w:rPr>
            </w:pPr>
          </w:p>
        </w:tc>
        <w:tc>
          <w:tcPr>
            <w:tcW w:w="2253" w:type="dxa"/>
            <w:tcBorders>
              <w:top w:val="single" w:sz="6" w:space="0" w:color="000000"/>
              <w:left w:val="single" w:sz="6" w:space="0" w:color="000000"/>
              <w:bottom w:val="single" w:sz="6" w:space="0" w:color="000000"/>
              <w:right w:val="single" w:sz="6" w:space="0" w:color="000000"/>
            </w:tcBorders>
          </w:tcPr>
          <w:p w14:paraId="24681FD0" w14:textId="77777777" w:rsidR="00000000" w:rsidRDefault="00000000">
            <w:pPr>
              <w:pStyle w:val="TableParagraph"/>
              <w:kinsoku w:val="0"/>
              <w:overflowPunct w:val="0"/>
              <w:rPr>
                <w:rFonts w:ascii="Times New Roman" w:hAnsi="Times New Roman" w:cs="Times New Roman"/>
                <w:sz w:val="20"/>
                <w:szCs w:val="20"/>
              </w:rPr>
            </w:pPr>
          </w:p>
        </w:tc>
        <w:tc>
          <w:tcPr>
            <w:tcW w:w="1638" w:type="dxa"/>
            <w:tcBorders>
              <w:top w:val="single" w:sz="6" w:space="0" w:color="000000"/>
              <w:left w:val="single" w:sz="6" w:space="0" w:color="000000"/>
              <w:bottom w:val="single" w:sz="6" w:space="0" w:color="000000"/>
              <w:right w:val="single" w:sz="6" w:space="0" w:color="000000"/>
            </w:tcBorders>
          </w:tcPr>
          <w:p w14:paraId="49992629" w14:textId="77777777" w:rsidR="00000000" w:rsidRDefault="00000000">
            <w:pPr>
              <w:pStyle w:val="TableParagraph"/>
              <w:kinsoku w:val="0"/>
              <w:overflowPunct w:val="0"/>
              <w:rPr>
                <w:rFonts w:ascii="Times New Roman" w:hAnsi="Times New Roman" w:cs="Times New Roman"/>
                <w:sz w:val="20"/>
                <w:szCs w:val="20"/>
              </w:rPr>
            </w:pPr>
          </w:p>
        </w:tc>
      </w:tr>
    </w:tbl>
    <w:p w14:paraId="75C868B5" w14:textId="77777777" w:rsidR="00782DB9" w:rsidRDefault="00782DB9"/>
    <w:sectPr w:rsidR="00782DB9">
      <w:type w:val="continuous"/>
      <w:pgSz w:w="15840" w:h="12240" w:orient="landscape"/>
      <w:pgMar w:top="1240" w:right="360" w:bottom="280" w:left="360" w:header="720" w:footer="720" w:gutter="0"/>
      <w:cols w:space="720" w:equalWidth="0">
        <w:col w:w="151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2AFF" w:usb1="5000785B"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1000" w:hanging="382"/>
      </w:pPr>
      <w:rPr>
        <w:rFonts w:ascii="Tahoma" w:hAnsi="Tahoma" w:cs="Tahoma"/>
        <w:b w:val="0"/>
        <w:bCs w:val="0"/>
        <w:i w:val="0"/>
        <w:iCs w:val="0"/>
        <w:spacing w:val="0"/>
        <w:w w:val="100"/>
        <w:sz w:val="22"/>
        <w:szCs w:val="22"/>
      </w:rPr>
    </w:lvl>
    <w:lvl w:ilvl="1">
      <w:numFmt w:val="bullet"/>
      <w:lvlText w:val="•"/>
      <w:lvlJc w:val="left"/>
      <w:pPr>
        <w:ind w:left="2412" w:hanging="382"/>
      </w:pPr>
    </w:lvl>
    <w:lvl w:ilvl="2">
      <w:numFmt w:val="bullet"/>
      <w:lvlText w:val="•"/>
      <w:lvlJc w:val="left"/>
      <w:pPr>
        <w:ind w:left="3824" w:hanging="382"/>
      </w:pPr>
    </w:lvl>
    <w:lvl w:ilvl="3">
      <w:numFmt w:val="bullet"/>
      <w:lvlText w:val="•"/>
      <w:lvlJc w:val="left"/>
      <w:pPr>
        <w:ind w:left="5236" w:hanging="382"/>
      </w:pPr>
    </w:lvl>
    <w:lvl w:ilvl="4">
      <w:numFmt w:val="bullet"/>
      <w:lvlText w:val="•"/>
      <w:lvlJc w:val="left"/>
      <w:pPr>
        <w:ind w:left="6648" w:hanging="382"/>
      </w:pPr>
    </w:lvl>
    <w:lvl w:ilvl="5">
      <w:numFmt w:val="bullet"/>
      <w:lvlText w:val="•"/>
      <w:lvlJc w:val="left"/>
      <w:pPr>
        <w:ind w:left="8060" w:hanging="382"/>
      </w:pPr>
    </w:lvl>
    <w:lvl w:ilvl="6">
      <w:numFmt w:val="bullet"/>
      <w:lvlText w:val="•"/>
      <w:lvlJc w:val="left"/>
      <w:pPr>
        <w:ind w:left="9472" w:hanging="382"/>
      </w:pPr>
    </w:lvl>
    <w:lvl w:ilvl="7">
      <w:numFmt w:val="bullet"/>
      <w:lvlText w:val="•"/>
      <w:lvlJc w:val="left"/>
      <w:pPr>
        <w:ind w:left="10884" w:hanging="382"/>
      </w:pPr>
    </w:lvl>
    <w:lvl w:ilvl="8">
      <w:numFmt w:val="bullet"/>
      <w:lvlText w:val="•"/>
      <w:lvlJc w:val="left"/>
      <w:pPr>
        <w:ind w:left="12296" w:hanging="382"/>
      </w:pPr>
    </w:lvl>
  </w:abstractNum>
  <w:abstractNum w:abstractNumId="1" w15:restartNumberingAfterBreak="0">
    <w:nsid w:val="00000403"/>
    <w:multiLevelType w:val="multilevel"/>
    <w:tmpl w:val="FFFFFFFF"/>
    <w:lvl w:ilvl="0">
      <w:start w:val="1"/>
      <w:numFmt w:val="decimal"/>
      <w:lvlText w:val="%1."/>
      <w:lvlJc w:val="left"/>
      <w:pPr>
        <w:ind w:left="1000" w:hanging="382"/>
      </w:pPr>
      <w:rPr>
        <w:rFonts w:ascii="Tahoma" w:hAnsi="Tahoma" w:cs="Tahoma"/>
        <w:b w:val="0"/>
        <w:bCs w:val="0"/>
        <w:i w:val="0"/>
        <w:iCs w:val="0"/>
        <w:spacing w:val="0"/>
        <w:w w:val="100"/>
        <w:sz w:val="22"/>
        <w:szCs w:val="22"/>
      </w:rPr>
    </w:lvl>
    <w:lvl w:ilvl="1">
      <w:numFmt w:val="bullet"/>
      <w:lvlText w:val="•"/>
      <w:lvlJc w:val="left"/>
      <w:pPr>
        <w:ind w:left="2412" w:hanging="382"/>
      </w:pPr>
    </w:lvl>
    <w:lvl w:ilvl="2">
      <w:numFmt w:val="bullet"/>
      <w:lvlText w:val="•"/>
      <w:lvlJc w:val="left"/>
      <w:pPr>
        <w:ind w:left="3824" w:hanging="382"/>
      </w:pPr>
    </w:lvl>
    <w:lvl w:ilvl="3">
      <w:numFmt w:val="bullet"/>
      <w:lvlText w:val="•"/>
      <w:lvlJc w:val="left"/>
      <w:pPr>
        <w:ind w:left="5236" w:hanging="382"/>
      </w:pPr>
    </w:lvl>
    <w:lvl w:ilvl="4">
      <w:numFmt w:val="bullet"/>
      <w:lvlText w:val="•"/>
      <w:lvlJc w:val="left"/>
      <w:pPr>
        <w:ind w:left="6648" w:hanging="382"/>
      </w:pPr>
    </w:lvl>
    <w:lvl w:ilvl="5">
      <w:numFmt w:val="bullet"/>
      <w:lvlText w:val="•"/>
      <w:lvlJc w:val="left"/>
      <w:pPr>
        <w:ind w:left="8060" w:hanging="382"/>
      </w:pPr>
    </w:lvl>
    <w:lvl w:ilvl="6">
      <w:numFmt w:val="bullet"/>
      <w:lvlText w:val="•"/>
      <w:lvlJc w:val="left"/>
      <w:pPr>
        <w:ind w:left="9472" w:hanging="382"/>
      </w:pPr>
    </w:lvl>
    <w:lvl w:ilvl="7">
      <w:numFmt w:val="bullet"/>
      <w:lvlText w:val="•"/>
      <w:lvlJc w:val="left"/>
      <w:pPr>
        <w:ind w:left="10884" w:hanging="382"/>
      </w:pPr>
    </w:lvl>
    <w:lvl w:ilvl="8">
      <w:numFmt w:val="bullet"/>
      <w:lvlText w:val="•"/>
      <w:lvlJc w:val="left"/>
      <w:pPr>
        <w:ind w:left="12296" w:hanging="382"/>
      </w:pPr>
    </w:lvl>
  </w:abstractNum>
  <w:abstractNum w:abstractNumId="2" w15:restartNumberingAfterBreak="0">
    <w:nsid w:val="00000404"/>
    <w:multiLevelType w:val="multilevel"/>
    <w:tmpl w:val="FFFFFFFF"/>
    <w:lvl w:ilvl="0">
      <w:start w:val="1"/>
      <w:numFmt w:val="decimal"/>
      <w:lvlText w:val="%1."/>
      <w:lvlJc w:val="left"/>
      <w:pPr>
        <w:ind w:left="1000" w:hanging="382"/>
      </w:pPr>
      <w:rPr>
        <w:rFonts w:ascii="Tahoma" w:hAnsi="Tahoma" w:cs="Tahoma"/>
        <w:b w:val="0"/>
        <w:bCs w:val="0"/>
        <w:i w:val="0"/>
        <w:iCs w:val="0"/>
        <w:spacing w:val="0"/>
        <w:w w:val="100"/>
        <w:sz w:val="22"/>
        <w:szCs w:val="22"/>
      </w:rPr>
    </w:lvl>
    <w:lvl w:ilvl="1">
      <w:numFmt w:val="bullet"/>
      <w:lvlText w:val="•"/>
      <w:lvlJc w:val="left"/>
      <w:pPr>
        <w:ind w:left="2412" w:hanging="382"/>
      </w:pPr>
    </w:lvl>
    <w:lvl w:ilvl="2">
      <w:numFmt w:val="bullet"/>
      <w:lvlText w:val="•"/>
      <w:lvlJc w:val="left"/>
      <w:pPr>
        <w:ind w:left="3824" w:hanging="382"/>
      </w:pPr>
    </w:lvl>
    <w:lvl w:ilvl="3">
      <w:numFmt w:val="bullet"/>
      <w:lvlText w:val="•"/>
      <w:lvlJc w:val="left"/>
      <w:pPr>
        <w:ind w:left="5236" w:hanging="382"/>
      </w:pPr>
    </w:lvl>
    <w:lvl w:ilvl="4">
      <w:numFmt w:val="bullet"/>
      <w:lvlText w:val="•"/>
      <w:lvlJc w:val="left"/>
      <w:pPr>
        <w:ind w:left="6648" w:hanging="382"/>
      </w:pPr>
    </w:lvl>
    <w:lvl w:ilvl="5">
      <w:numFmt w:val="bullet"/>
      <w:lvlText w:val="•"/>
      <w:lvlJc w:val="left"/>
      <w:pPr>
        <w:ind w:left="8060" w:hanging="382"/>
      </w:pPr>
    </w:lvl>
    <w:lvl w:ilvl="6">
      <w:numFmt w:val="bullet"/>
      <w:lvlText w:val="•"/>
      <w:lvlJc w:val="left"/>
      <w:pPr>
        <w:ind w:left="9472" w:hanging="382"/>
      </w:pPr>
    </w:lvl>
    <w:lvl w:ilvl="7">
      <w:numFmt w:val="bullet"/>
      <w:lvlText w:val="•"/>
      <w:lvlJc w:val="left"/>
      <w:pPr>
        <w:ind w:left="10884" w:hanging="382"/>
      </w:pPr>
    </w:lvl>
    <w:lvl w:ilvl="8">
      <w:numFmt w:val="bullet"/>
      <w:lvlText w:val="•"/>
      <w:lvlJc w:val="left"/>
      <w:pPr>
        <w:ind w:left="12296" w:hanging="382"/>
      </w:pPr>
    </w:lvl>
  </w:abstractNum>
  <w:abstractNum w:abstractNumId="3" w15:restartNumberingAfterBreak="0">
    <w:nsid w:val="00000405"/>
    <w:multiLevelType w:val="multilevel"/>
    <w:tmpl w:val="FFFFFFFF"/>
    <w:lvl w:ilvl="0">
      <w:start w:val="1"/>
      <w:numFmt w:val="decimal"/>
      <w:lvlText w:val="%1."/>
      <w:lvlJc w:val="left"/>
      <w:pPr>
        <w:ind w:left="1029" w:hanging="382"/>
      </w:pPr>
      <w:rPr>
        <w:rFonts w:ascii="Tahoma" w:hAnsi="Tahoma" w:cs="Tahoma"/>
        <w:b w:val="0"/>
        <w:bCs w:val="0"/>
        <w:i w:val="0"/>
        <w:iCs w:val="0"/>
        <w:spacing w:val="0"/>
        <w:w w:val="100"/>
        <w:sz w:val="22"/>
        <w:szCs w:val="22"/>
      </w:rPr>
    </w:lvl>
    <w:lvl w:ilvl="1">
      <w:numFmt w:val="bullet"/>
      <w:lvlText w:val="•"/>
      <w:lvlJc w:val="left"/>
      <w:pPr>
        <w:ind w:left="2430" w:hanging="382"/>
      </w:pPr>
    </w:lvl>
    <w:lvl w:ilvl="2">
      <w:numFmt w:val="bullet"/>
      <w:lvlText w:val="•"/>
      <w:lvlJc w:val="left"/>
      <w:pPr>
        <w:ind w:left="3840" w:hanging="382"/>
      </w:pPr>
    </w:lvl>
    <w:lvl w:ilvl="3">
      <w:numFmt w:val="bullet"/>
      <w:lvlText w:val="•"/>
      <w:lvlJc w:val="left"/>
      <w:pPr>
        <w:ind w:left="5250" w:hanging="382"/>
      </w:pPr>
    </w:lvl>
    <w:lvl w:ilvl="4">
      <w:numFmt w:val="bullet"/>
      <w:lvlText w:val="•"/>
      <w:lvlJc w:val="left"/>
      <w:pPr>
        <w:ind w:left="6660" w:hanging="382"/>
      </w:pPr>
    </w:lvl>
    <w:lvl w:ilvl="5">
      <w:numFmt w:val="bullet"/>
      <w:lvlText w:val="•"/>
      <w:lvlJc w:val="left"/>
      <w:pPr>
        <w:ind w:left="8070" w:hanging="382"/>
      </w:pPr>
    </w:lvl>
    <w:lvl w:ilvl="6">
      <w:numFmt w:val="bullet"/>
      <w:lvlText w:val="•"/>
      <w:lvlJc w:val="left"/>
      <w:pPr>
        <w:ind w:left="9480" w:hanging="382"/>
      </w:pPr>
    </w:lvl>
    <w:lvl w:ilvl="7">
      <w:numFmt w:val="bullet"/>
      <w:lvlText w:val="•"/>
      <w:lvlJc w:val="left"/>
      <w:pPr>
        <w:ind w:left="10890" w:hanging="382"/>
      </w:pPr>
    </w:lvl>
    <w:lvl w:ilvl="8">
      <w:numFmt w:val="bullet"/>
      <w:lvlText w:val="•"/>
      <w:lvlJc w:val="left"/>
      <w:pPr>
        <w:ind w:left="12300" w:hanging="382"/>
      </w:pPr>
    </w:lvl>
  </w:abstractNum>
  <w:num w:numId="1" w16cid:durableId="982125995">
    <w:abstractNumId w:val="3"/>
  </w:num>
  <w:num w:numId="2" w16cid:durableId="2100368185">
    <w:abstractNumId w:val="2"/>
  </w:num>
  <w:num w:numId="3" w16cid:durableId="486554863">
    <w:abstractNumId w:val="1"/>
  </w:num>
  <w:num w:numId="4" w16cid:durableId="1616208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C85"/>
    <w:rsid w:val="0041252E"/>
    <w:rsid w:val="00782DB9"/>
    <w:rsid w:val="00CA4117"/>
    <w:rsid w:val="00CE4C85"/>
    <w:rsid w:val="00E26A58"/>
    <w:rsid w:val="00EF0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3444AD"/>
  <w14:defaultImageDpi w14:val="0"/>
  <w15:docId w15:val="{DBC17513-1929-435C-93DD-3D003B4FE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ahoma" w:hAnsi="Tahoma" w:cs="Tahoma"/>
      <w:kern w:val="0"/>
      <w:sz w:val="22"/>
      <w:szCs w:val="22"/>
    </w:rPr>
  </w:style>
  <w:style w:type="paragraph" w:styleId="Heading1">
    <w:name w:val="heading 1"/>
    <w:basedOn w:val="Normal"/>
    <w:next w:val="Normal"/>
    <w:link w:val="Heading1Char"/>
    <w:uiPriority w:val="1"/>
    <w:qFormat/>
    <w:pPr>
      <w:ind w:left="2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59"/>
    </w:pPr>
  </w:style>
  <w:style w:type="character" w:customStyle="1" w:styleId="BodyTextChar">
    <w:name w:val="Body Text Char"/>
    <w:basedOn w:val="DefaultParagraphFont"/>
    <w:link w:val="BodyText"/>
    <w:uiPriority w:val="99"/>
    <w:semiHidden/>
    <w:rPr>
      <w:rFonts w:ascii="Tahoma" w:hAnsi="Tahoma" w:cs="Tahoma"/>
      <w:kern w:val="0"/>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pPr>
      <w:spacing w:before="37"/>
      <w:ind w:left="999" w:hanging="380"/>
    </w:pPr>
    <w:rPr>
      <w:sz w:val="24"/>
      <w:szCs w:val="24"/>
    </w:rPr>
  </w:style>
  <w:style w:type="paragraph" w:customStyle="1" w:styleId="TableParagraph">
    <w:name w:val="Table Paragraph"/>
    <w:basedOn w:val="Normal"/>
    <w:uiPriority w:val="1"/>
    <w:qFormat/>
    <w:rPr>
      <w:rFonts w:ascii="Cambria" w:hAnsi="Cambria" w:cs="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620F388BA24CBBF81D201B9A0570" ma:contentTypeVersion="20" ma:contentTypeDescription="Create a new document." ma:contentTypeScope="" ma:versionID="8919e6dce945b9aa7fdf474a46c91dd0">
  <xsd:schema xmlns:xsd="http://www.w3.org/2001/XMLSchema" xmlns:xs="http://www.w3.org/2001/XMLSchema" xmlns:p="http://schemas.microsoft.com/office/2006/metadata/properties" xmlns:ns1="http://schemas.microsoft.com/sharepoint/v3" xmlns:ns2="c24a8b78-4930-4dd3-92ba-56126e635d53" xmlns:ns3="b13ba392-8f9a-4832-91e3-42a663b352d7" targetNamespace="http://schemas.microsoft.com/office/2006/metadata/properties" ma:root="true" ma:fieldsID="c99d3445231d5ccb6cb3e7168c9e47a2" ns1:_="" ns2:_="" ns3:_="">
    <xsd:import namespace="http://schemas.microsoft.com/sharepoint/v3"/>
    <xsd:import namespace="c24a8b78-4930-4dd3-92ba-56126e635d53"/>
    <xsd:import namespace="b13ba392-8f9a-4832-91e3-42a663b352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4a8b78-4930-4dd3-92ba-56126e635d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556f26-aae3-4150-b9c3-41cdda0e8d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3ba392-8f9a-4832-91e3-42a663b352d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d5c7be-0551-442b-8ce0-b5ec5cb1817f}" ma:internalName="TaxCatchAll" ma:showField="CatchAllData" ma:web="b13ba392-8f9a-4832-91e3-42a663b352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13ba392-8f9a-4832-91e3-42a663b352d7" xsi:nil="true"/>
    <lcf76f155ced4ddcb4097134ff3c332f xmlns="c24a8b78-4930-4dd3-92ba-56126e635d53">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B7344B43-76A2-4F2A-8135-5184A689B4A8}"/>
</file>

<file path=customXml/itemProps2.xml><?xml version="1.0" encoding="utf-8"?>
<ds:datastoreItem xmlns:ds="http://schemas.openxmlformats.org/officeDocument/2006/customXml" ds:itemID="{34C8EF13-59F7-4B0B-A1D5-CF4F0C5AC68E}"/>
</file>

<file path=customXml/itemProps3.xml><?xml version="1.0" encoding="utf-8"?>
<ds:datastoreItem xmlns:ds="http://schemas.openxmlformats.org/officeDocument/2006/customXml" ds:itemID="{FBC4C0E4-4BAC-4CF3-8F67-66880B053FF3}"/>
</file>

<file path=docProps/app.xml><?xml version="1.0" encoding="utf-8"?>
<Properties xmlns="http://schemas.openxmlformats.org/officeDocument/2006/extended-properties" xmlns:vt="http://schemas.openxmlformats.org/officeDocument/2006/docPropsVTypes">
  <Template>Normal</Template>
  <TotalTime>2</TotalTime>
  <Pages>3</Pages>
  <Words>659</Words>
  <Characters>3394</Characters>
  <Application>Microsoft Office Word</Application>
  <DocSecurity>0</DocSecurity>
  <Lines>121</Lines>
  <Paragraphs>60</Paragraphs>
  <ScaleCrop>false</ScaleCrop>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Riley</dc:creator>
  <cp:keywords/>
  <dc:description/>
  <cp:lastModifiedBy>Sam Watts</cp:lastModifiedBy>
  <cp:revision>4</cp:revision>
  <dcterms:created xsi:type="dcterms:W3CDTF">2025-06-04T21:14:00Z</dcterms:created>
  <dcterms:modified xsi:type="dcterms:W3CDTF">2025-06-04T21:15:00Z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y fmtid="{D5CDD505-2E9C-101B-9397-08002B2CF9AE}" pid="3" name="Producer">
    <vt:lpwstr>Microsoft® Word 2010</vt:lpwstr>
  </property>
  <property fmtid="{D5CDD505-2E9C-101B-9397-08002B2CF9AE}" pid="4" name="ContentTypeId">
    <vt:lpwstr>0x010100F36C620F388BA24CBBF81D201B9A0570</vt:lpwstr>
  </property>
  <property fmtid="{D5CDD505-2E9C-101B-9397-08002B2CF9AE}" pid="5" name="MediaServiceImageTags">
    <vt:lpwstr/>
  </property>
</Properties>
</file>